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6F1B" w14:textId="77777777" w:rsidR="00C47C67" w:rsidRDefault="00C47C67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18506921" w14:textId="77777777" w:rsidR="00F72B16" w:rsidRDefault="00F72B16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5C5675C3" w14:textId="77777777" w:rsidR="00F72B16" w:rsidRDefault="00F72B16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57E285EF" w14:textId="77777777" w:rsidR="00F72B16" w:rsidRDefault="00F72B16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2D607754" w14:textId="77777777" w:rsidR="00F72B16" w:rsidRDefault="00F72B16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582C7AC9" w14:textId="77777777" w:rsidR="00F72B16" w:rsidRDefault="00F72B16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74100F24" w14:textId="77777777" w:rsidR="00F72B16" w:rsidRDefault="00F72B16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54BE7E94" w14:textId="24967733" w:rsidR="00F72B16" w:rsidRDefault="00F72B16" w:rsidP="00F72B16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महाविद्यालयाच्या </w:t>
      </w:r>
      <w:r w:rsidRPr="00F72B16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>लेटर पॅड वर</w:t>
      </w:r>
      <w:r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 </w:t>
      </w:r>
    </w:p>
    <w:p w14:paraId="5C0DBBFC" w14:textId="77777777" w:rsidR="00F72B16" w:rsidRDefault="00F72B16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6E44A7E7" w14:textId="77777777" w:rsidR="00F72B16" w:rsidRDefault="00F72B16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3CBF0CED" w14:textId="0371D7B8" w:rsidR="00C47C67" w:rsidRPr="0063731C" w:rsidRDefault="00C47C67" w:rsidP="00C47C67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63731C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दिनांक: </w:t>
      </w:r>
    </w:p>
    <w:p w14:paraId="085FAD0E" w14:textId="77777777" w:rsidR="00C47C67" w:rsidRPr="00355B53" w:rsidRDefault="00C47C67" w:rsidP="00C47C67">
      <w:pPr>
        <w:rPr>
          <w:rFonts w:ascii="Aparajita" w:eastAsia="Arial Unicode MS" w:hAnsi="Aparajita" w:cs="Aparajita"/>
          <w:sz w:val="28"/>
          <w:szCs w:val="28"/>
          <w:lang w:bidi="hi-IN"/>
        </w:rPr>
      </w:pPr>
      <w:r w:rsidRPr="00355B53">
        <w:rPr>
          <w:rFonts w:ascii="Aparajita" w:eastAsia="Arial Unicode MS" w:hAnsi="Aparajita" w:cs="Aparajita"/>
          <w:sz w:val="28"/>
          <w:szCs w:val="28"/>
          <w:cs/>
          <w:lang w:bidi="hi-IN"/>
        </w:rPr>
        <w:t>प्रति,</w:t>
      </w:r>
    </w:p>
    <w:p w14:paraId="597E941A" w14:textId="53A38C8A" w:rsidR="00C47C67" w:rsidRDefault="00C47C67" w:rsidP="00C47C67">
      <w:pPr>
        <w:rPr>
          <w:rFonts w:ascii="Aparajita" w:eastAsia="Arial Unicode MS" w:hAnsi="Aparajita" w:cs="Aparajita"/>
          <w:sz w:val="28"/>
          <w:szCs w:val="28"/>
          <w:lang w:bidi="hi-IN"/>
        </w:rPr>
      </w:pPr>
      <w:r w:rsidRPr="00355B53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मा. </w:t>
      </w:r>
      <w:r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कुलसचिव</w:t>
      </w:r>
      <w:r w:rsidRPr="00355B53">
        <w:rPr>
          <w:rFonts w:ascii="Aparajita" w:eastAsia="Arial Unicode MS" w:hAnsi="Aparajita" w:cs="Aparajita"/>
          <w:sz w:val="28"/>
          <w:szCs w:val="28"/>
          <w:lang w:bidi="hi-IN"/>
        </w:rPr>
        <w:t>,</w:t>
      </w:r>
      <w:r w:rsidRPr="00355B53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</w:t>
      </w:r>
    </w:p>
    <w:p w14:paraId="257C2AE0" w14:textId="2707988B" w:rsidR="00C47C67" w:rsidRPr="00355B53" w:rsidRDefault="00C47C67" w:rsidP="00C47C67">
      <w:pPr>
        <w:rPr>
          <w:rFonts w:ascii="Aparajita" w:eastAsia="Arial Unicode MS" w:hAnsi="Aparajita" w:cs="Aparajita"/>
          <w:sz w:val="28"/>
          <w:szCs w:val="28"/>
          <w:lang w:bidi="hi-IN"/>
        </w:rPr>
      </w:pPr>
      <w:r w:rsidRPr="00C47C67">
        <w:rPr>
          <w:rFonts w:ascii="Aparajita" w:eastAsia="Arial Unicode MS" w:hAnsi="Aparajita" w:cs="Aparajita"/>
          <w:sz w:val="28"/>
          <w:szCs w:val="28"/>
          <w:cs/>
          <w:lang w:bidi="hi-IN"/>
        </w:rPr>
        <w:t>कर्मवीर भाऊराव पाटील विद्यापीठ</w:t>
      </w:r>
      <w:r w:rsidRPr="00C47C67">
        <w:rPr>
          <w:rFonts w:ascii="Aparajita" w:eastAsia="Arial Unicode MS" w:hAnsi="Aparajita" w:cs="Aparajita"/>
          <w:sz w:val="28"/>
          <w:szCs w:val="28"/>
        </w:rPr>
        <w:t xml:space="preserve">, </w:t>
      </w:r>
      <w:r w:rsidRPr="00C47C67">
        <w:rPr>
          <w:rFonts w:ascii="Aparajita" w:eastAsia="Arial Unicode MS" w:hAnsi="Aparajita" w:cs="Aparajita"/>
          <w:sz w:val="28"/>
          <w:szCs w:val="28"/>
          <w:cs/>
          <w:lang w:bidi="hi-IN"/>
        </w:rPr>
        <w:t>सातारा</w:t>
      </w:r>
    </w:p>
    <w:p w14:paraId="241804A6" w14:textId="77777777" w:rsidR="00C47C67" w:rsidRDefault="00C47C67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6804951D" w14:textId="4257244A" w:rsidR="00C47C67" w:rsidRDefault="00C47C67" w:rsidP="00C47C67">
      <w:pPr>
        <w:rPr>
          <w:rFonts w:ascii="Aparajita" w:hAnsi="Aparajita" w:cs="Aparajita"/>
          <w:sz w:val="28"/>
          <w:szCs w:val="28"/>
          <w:lang w:val="en-IN" w:bidi="hi-IN"/>
        </w:rPr>
      </w:pPr>
      <w:r w:rsidRPr="00C47C67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विषय:</w:t>
      </w:r>
      <w:r>
        <w:rPr>
          <w:rFonts w:ascii="Aparajita" w:hAnsi="Aparajita" w:cs="Aparajita" w:hint="cs"/>
          <w:sz w:val="28"/>
          <w:szCs w:val="28"/>
          <w:cs/>
          <w:lang w:val="en-IN" w:bidi="mr-IN"/>
        </w:rPr>
        <w:t xml:space="preserve"> </w:t>
      </w:r>
      <w:r w:rsidRPr="00C47C67">
        <w:rPr>
          <w:rFonts w:ascii="Aparajita" w:hAnsi="Aparajita" w:cs="Aparajita"/>
          <w:sz w:val="28"/>
          <w:szCs w:val="28"/>
          <w:cs/>
          <w:lang w:val="en-IN" w:bidi="mr-IN"/>
        </w:rPr>
        <w:t>विद्यमान विनाअनुदानित अभ्यासक्रम बंद करणे / प्रवेश क्षमता कमी करणे बाबत मागणी पत्र</w:t>
      </w:r>
    </w:p>
    <w:p w14:paraId="4FF00730" w14:textId="77777777" w:rsidR="00C47C67" w:rsidRDefault="00C47C67" w:rsidP="00C47C67">
      <w:pPr>
        <w:rPr>
          <w:rFonts w:ascii="Aparajita" w:hAnsi="Aparajita" w:cs="Aparajita"/>
          <w:sz w:val="28"/>
          <w:szCs w:val="28"/>
          <w:lang w:val="en-IN" w:bidi="hi-IN"/>
        </w:rPr>
      </w:pPr>
    </w:p>
    <w:p w14:paraId="6CE85B80" w14:textId="77777777" w:rsidR="00F72B16" w:rsidRDefault="00C47C67" w:rsidP="00F72B16">
      <w:pPr>
        <w:spacing w:line="360" w:lineRule="auto"/>
        <w:jc w:val="both"/>
        <w:rPr>
          <w:rFonts w:ascii="Aparajita" w:hAnsi="Aparajita" w:cs="Aparajita"/>
          <w:sz w:val="28"/>
          <w:szCs w:val="28"/>
          <w:lang w:bidi="mr-IN"/>
        </w:rPr>
      </w:pPr>
      <w:r w:rsidRPr="00C47C67">
        <w:rPr>
          <w:rFonts w:ascii="Aparajita" w:hAnsi="Aparajita" w:cs="Aparajita"/>
          <w:sz w:val="28"/>
          <w:szCs w:val="28"/>
          <w:cs/>
          <w:lang w:val="en-IN" w:bidi="hi-IN"/>
        </w:rPr>
        <w:t>मा. महोदय</w:t>
      </w:r>
      <w:r w:rsidRPr="00C47C67">
        <w:rPr>
          <w:rFonts w:ascii="Aparajita" w:hAnsi="Aparajita" w:cs="Aparajita"/>
          <w:sz w:val="28"/>
          <w:szCs w:val="28"/>
          <w:lang w:bidi="mr-IN"/>
        </w:rPr>
        <w:t>,</w:t>
      </w:r>
    </w:p>
    <w:p w14:paraId="12D97A6A" w14:textId="290B37DC" w:rsidR="00C47C67" w:rsidRDefault="00C47C67" w:rsidP="00F72B16">
      <w:pPr>
        <w:spacing w:line="360" w:lineRule="auto"/>
        <w:jc w:val="both"/>
        <w:rPr>
          <w:rFonts w:ascii="Aparajita" w:hAnsi="Aparajita" w:cs="Aparajita"/>
          <w:sz w:val="28"/>
          <w:szCs w:val="28"/>
          <w:lang w:val="en-IN" w:bidi="hi-IN"/>
        </w:rPr>
      </w:pPr>
      <w:r w:rsidRPr="00C47C67">
        <w:rPr>
          <w:rFonts w:ascii="Aparajita" w:hAnsi="Aparajita" w:cs="Aparajita"/>
          <w:sz w:val="28"/>
          <w:szCs w:val="28"/>
          <w:lang w:bidi="mr-IN"/>
        </w:rPr>
        <w:t xml:space="preserve"> </w:t>
      </w:r>
      <w:r>
        <w:rPr>
          <w:rFonts w:ascii="Aparajita" w:hAnsi="Aparajita" w:cs="Aparajita"/>
          <w:sz w:val="28"/>
          <w:szCs w:val="28"/>
          <w:cs/>
          <w:lang w:bidi="mr-IN"/>
        </w:rPr>
        <w:tab/>
      </w:r>
      <w:r>
        <w:rPr>
          <w:rFonts w:ascii="Aparajita" w:hAnsi="Aparajita" w:cs="Aparajita" w:hint="cs"/>
          <w:sz w:val="28"/>
          <w:szCs w:val="28"/>
          <w:cs/>
          <w:lang w:bidi="mr-IN"/>
        </w:rPr>
        <w:t xml:space="preserve">उपरोक्त विषयांन्वये आम्ही आपणास कळवू इच्छितो कि </w:t>
      </w:r>
      <w:r w:rsidRPr="00C47C67">
        <w:rPr>
          <w:rFonts w:ascii="Aparajita" w:hAnsi="Aparajita" w:cs="Aparajita"/>
          <w:sz w:val="28"/>
          <w:szCs w:val="28"/>
          <w:cs/>
          <w:lang w:val="en-IN" w:bidi="hi-IN"/>
        </w:rPr>
        <w:t>आमच्या महाविद्यालयामध्ये</w:t>
      </w:r>
      <w:r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 शैक्षणिक वर्ष .................... पासून ................................................................ हा </w:t>
      </w:r>
      <w:r w:rsidRPr="00C47C67">
        <w:rPr>
          <w:rFonts w:ascii="Aparajita" w:hAnsi="Aparajita" w:cs="Aparajita"/>
          <w:sz w:val="28"/>
          <w:szCs w:val="28"/>
          <w:cs/>
          <w:lang w:val="en-IN" w:bidi="hi-IN"/>
        </w:rPr>
        <w:t xml:space="preserve"> विनाअनुदानित अभ्यासक्रम</w:t>
      </w:r>
      <w:r w:rsidR="00F72B16"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 सुरु करण्यात आलेला होता मात्र </w:t>
      </w:r>
      <w:r w:rsidRPr="00C47C67">
        <w:rPr>
          <w:rFonts w:ascii="Aparajita" w:hAnsi="Aparajita" w:cs="Aparajita"/>
          <w:sz w:val="28"/>
          <w:szCs w:val="28"/>
          <w:cs/>
          <w:lang w:val="en-IN" w:bidi="hi-IN"/>
        </w:rPr>
        <w:t xml:space="preserve">मागील </w:t>
      </w:r>
      <w:r w:rsidR="00F72B16"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५ </w:t>
      </w:r>
      <w:r w:rsidRPr="00C47C67">
        <w:rPr>
          <w:rFonts w:ascii="Aparajita" w:hAnsi="Aparajita" w:cs="Aparajita"/>
          <w:sz w:val="28"/>
          <w:szCs w:val="28"/>
          <w:cs/>
          <w:lang w:val="en-IN" w:bidi="hi-IN"/>
        </w:rPr>
        <w:t xml:space="preserve">वर्षांपासून </w:t>
      </w:r>
      <w:r w:rsidR="00F72B16"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या अभ्यासक्रमास विद्यार्थ्यांचा अपेक्षित </w:t>
      </w:r>
      <w:r w:rsidRPr="00C47C67">
        <w:rPr>
          <w:rFonts w:ascii="Aparajita" w:hAnsi="Aparajita" w:cs="Aparajita"/>
          <w:sz w:val="28"/>
          <w:szCs w:val="28"/>
          <w:cs/>
          <w:lang w:val="en-IN" w:bidi="hi-IN"/>
        </w:rPr>
        <w:t xml:space="preserve">प्रतिसाद मिळत </w:t>
      </w:r>
      <w:r w:rsidR="00F72B16">
        <w:rPr>
          <w:rFonts w:ascii="Aparajita" w:hAnsi="Aparajita" w:cs="Aparajita" w:hint="cs"/>
          <w:sz w:val="28"/>
          <w:szCs w:val="28"/>
          <w:cs/>
          <w:lang w:val="en-IN" w:bidi="hi-IN"/>
        </w:rPr>
        <w:t>नाही</w:t>
      </w:r>
      <w:r w:rsidRPr="00C47C67">
        <w:rPr>
          <w:rFonts w:ascii="Aparajita" w:hAnsi="Aparajita" w:cs="Aparajita"/>
          <w:sz w:val="28"/>
          <w:szCs w:val="28"/>
          <w:cs/>
          <w:lang w:val="en-IN" w:bidi="hi-IN"/>
        </w:rPr>
        <w:t xml:space="preserve">. </w:t>
      </w:r>
      <w:r w:rsidR="00F72B16"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अत्यल्प विद्यार्थी संख्येमुळे / विद्यार्थी संख्या उपलब्ध होते नसल्यामुळे हा </w:t>
      </w:r>
      <w:r w:rsidRPr="00C47C67">
        <w:rPr>
          <w:rFonts w:ascii="Aparajita" w:hAnsi="Aparajita" w:cs="Aparajita"/>
          <w:sz w:val="28"/>
          <w:szCs w:val="28"/>
          <w:cs/>
          <w:lang w:val="en-IN" w:bidi="hi-IN"/>
        </w:rPr>
        <w:t xml:space="preserve">अभ्यासक्रम </w:t>
      </w:r>
      <w:r w:rsidR="00F72B16"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चालवणे </w:t>
      </w:r>
      <w:r w:rsidRPr="00C47C67">
        <w:rPr>
          <w:rFonts w:ascii="Aparajita" w:hAnsi="Aparajita" w:cs="Aparajita"/>
          <w:sz w:val="28"/>
          <w:szCs w:val="28"/>
          <w:cs/>
          <w:lang w:val="en-IN" w:bidi="hi-IN"/>
        </w:rPr>
        <w:t>आर्थिकदृष्ट्या</w:t>
      </w:r>
      <w:r w:rsidR="00F72B16"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 व शैक्षणिक दृष्ट्या </w:t>
      </w:r>
      <w:r w:rsidRPr="00C47C67">
        <w:rPr>
          <w:rFonts w:ascii="Aparajita" w:hAnsi="Aparajita" w:cs="Aparajita"/>
          <w:sz w:val="28"/>
          <w:szCs w:val="28"/>
          <w:cs/>
          <w:lang w:val="en-IN" w:bidi="hi-IN"/>
        </w:rPr>
        <w:t xml:space="preserve">व्यवहार्य </w:t>
      </w:r>
      <w:r w:rsidR="00F72B16"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वाटत नाही, तरी शैक्षणिक वर्ष ........................ पासून सदर अभ्यासक्रम पूर्णतः / टप्प्याटप्याने बंद करणेबाबत आम्ही आपणस प्रस्ताव सादर करीत आहोत. त्याचा स्वीकार व्हावा व सदर अभ्यासक्रम </w:t>
      </w:r>
      <w:r w:rsidR="00F72B16">
        <w:rPr>
          <w:rFonts w:ascii="Aparajita" w:hAnsi="Aparajita" w:cs="Aparajita" w:hint="cs"/>
          <w:sz w:val="28"/>
          <w:szCs w:val="28"/>
          <w:cs/>
          <w:lang w:val="en-IN" w:bidi="hi-IN"/>
        </w:rPr>
        <w:t>पूर्णतः / टप्प्याटप्याने बंद</w:t>
      </w:r>
      <w:r w:rsidR="00F72B16"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 करण्यास आपली मान्यता मिळावी ही विनंती. </w:t>
      </w:r>
    </w:p>
    <w:p w14:paraId="41434743" w14:textId="4B314BAA" w:rsidR="00F72B16" w:rsidRDefault="00F72B16" w:rsidP="00F72B16">
      <w:pPr>
        <w:spacing w:line="360" w:lineRule="auto"/>
        <w:ind w:left="2160" w:firstLine="720"/>
        <w:rPr>
          <w:rFonts w:ascii="Aparajita" w:hAnsi="Aparajita" w:cs="Aparajita"/>
          <w:sz w:val="28"/>
          <w:szCs w:val="28"/>
          <w:lang w:val="en-IN" w:bidi="hi-IN"/>
        </w:rPr>
      </w:pPr>
      <w:r>
        <w:rPr>
          <w:rFonts w:ascii="Aparajita" w:hAnsi="Aparajita" w:cs="Aparajita" w:hint="cs"/>
          <w:sz w:val="28"/>
          <w:szCs w:val="28"/>
          <w:cs/>
          <w:lang w:val="en-IN" w:bidi="hi-IN"/>
        </w:rPr>
        <w:t>कळावे</w:t>
      </w:r>
    </w:p>
    <w:p w14:paraId="09E25B5D" w14:textId="2D06C434" w:rsidR="00F72B16" w:rsidRDefault="00F72B16" w:rsidP="00F72B16">
      <w:pPr>
        <w:spacing w:line="360" w:lineRule="auto"/>
        <w:ind w:left="7200" w:firstLine="720"/>
        <w:rPr>
          <w:rFonts w:ascii="Aparajita" w:hAnsi="Aparajita" w:cs="Aparajita"/>
          <w:sz w:val="28"/>
          <w:szCs w:val="28"/>
          <w:lang w:val="en-IN" w:bidi="hi-IN"/>
        </w:rPr>
      </w:pPr>
      <w:r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प्राचार्य </w:t>
      </w:r>
    </w:p>
    <w:p w14:paraId="140D71C0" w14:textId="5F8419A9" w:rsidR="00F72B16" w:rsidRDefault="00F72B16" w:rsidP="00F72B16">
      <w:pPr>
        <w:spacing w:line="360" w:lineRule="auto"/>
        <w:rPr>
          <w:rFonts w:ascii="Aparajita" w:hAnsi="Aparajita" w:cs="Aparajita"/>
          <w:sz w:val="28"/>
          <w:szCs w:val="28"/>
          <w:lang w:val="en-IN" w:bidi="hi-IN"/>
        </w:rPr>
      </w:pPr>
      <w:r w:rsidRPr="00F72B16">
        <w:rPr>
          <w:rFonts w:ascii="Aparajita" w:hAnsi="Aparajita" w:cs="Aparajita" w:hint="cs"/>
          <w:b/>
          <w:bCs/>
          <w:sz w:val="28"/>
          <w:szCs w:val="28"/>
          <w:cs/>
          <w:lang w:val="en-IN" w:bidi="hi-IN"/>
        </w:rPr>
        <w:t>सोबत</w:t>
      </w:r>
      <w:r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: प्रोफार्मा व हमीपत्र </w:t>
      </w:r>
    </w:p>
    <w:p w14:paraId="43963341" w14:textId="77777777" w:rsidR="00C47C67" w:rsidRDefault="00C47C67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6654FAD7" w14:textId="77777777" w:rsidR="00F72B16" w:rsidRDefault="00F72B16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4A2F00BE" w14:textId="77777777" w:rsidR="00F72B16" w:rsidRDefault="00F72B16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108DF411" w14:textId="77777777" w:rsidR="00F72B16" w:rsidRDefault="00F72B16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0E964D55" w14:textId="77777777" w:rsidR="00F72B16" w:rsidRDefault="00F72B16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164F8B31" w14:textId="77777777" w:rsidR="00F72B16" w:rsidRDefault="00F72B16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60E61701" w14:textId="77777777" w:rsidR="00F72B16" w:rsidRDefault="00F72B16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799609E1" w14:textId="77777777" w:rsidR="00F72B16" w:rsidRDefault="00F72B16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5A6F9632" w14:textId="77777777" w:rsidR="00F72B16" w:rsidRDefault="00F72B16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46CFB406" w14:textId="77777777" w:rsidR="00F72B16" w:rsidRDefault="00F72B16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350096F3" w14:textId="77777777" w:rsidR="00F72B16" w:rsidRDefault="00F72B16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3F548C53" w14:textId="77777777" w:rsidR="00F72B16" w:rsidRDefault="00F72B16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4D1E9122" w14:textId="77777777" w:rsidR="00F72B16" w:rsidRDefault="00F72B16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6A5ACC66" w14:textId="77777777" w:rsidR="00F72B16" w:rsidRDefault="00F72B16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615951D7" w14:textId="77777777" w:rsidR="00F72B16" w:rsidRDefault="00F72B16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432B8A56" w14:textId="77777777" w:rsidR="00F72B16" w:rsidRPr="00094BA9" w:rsidRDefault="00F72B16" w:rsidP="00F72B16">
      <w:pPr>
        <w:jc w:val="center"/>
        <w:rPr>
          <w:rFonts w:ascii="Aparajita" w:eastAsia="Arial Unicode MS" w:hAnsi="Aparajita" w:cs="Aparajita"/>
          <w:b/>
          <w:bCs/>
          <w:sz w:val="28"/>
          <w:szCs w:val="28"/>
        </w:rPr>
      </w:pPr>
      <w:r w:rsidRPr="00094BA9">
        <w:rPr>
          <w:rFonts w:ascii="Aparajita" w:hAnsi="Aparajita" w:cs="Aparajita"/>
          <w:noProof/>
          <w:cs/>
          <w:lang w:val="en-IN" w:eastAsia="en-IN"/>
        </w:rPr>
        <w:drawing>
          <wp:inline distT="0" distB="0" distL="0" distR="0" wp14:anchorId="6BEAA764" wp14:editId="2424A2AA">
            <wp:extent cx="1078615" cy="1187450"/>
            <wp:effectExtent l="0" t="0" r="7620" b="0"/>
            <wp:docPr id="1129186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55" cy="123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6E06D" w14:textId="77777777" w:rsidR="00F72B16" w:rsidRDefault="00F72B16" w:rsidP="00F72B16">
      <w:pPr>
        <w:jc w:val="center"/>
        <w:rPr>
          <w:rFonts w:ascii="Aparajita" w:eastAsia="Arial Unicode MS" w:hAnsi="Aparajita" w:cs="Aparajita"/>
          <w:b/>
          <w:bCs/>
          <w:sz w:val="36"/>
          <w:szCs w:val="36"/>
          <w:lang w:bidi="mr-IN"/>
        </w:rPr>
      </w:pP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>कर्मवीर भाऊराव पाटील विद्यापीठ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</w:rPr>
        <w:t>,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 xml:space="preserve"> सातारा </w:t>
      </w:r>
    </w:p>
    <w:p w14:paraId="1DBCB7FA" w14:textId="77777777" w:rsidR="00F72B16" w:rsidRPr="004C097D" w:rsidRDefault="00F72B16" w:rsidP="00F72B16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विद्यमान विनाअनुदानित अभ्यासक्रम बंद करणे / प्रवेश क्षमता कमी करणे बाबत </w:t>
      </w:r>
      <w:r w:rsidRPr="004C097D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>मागणी पत्र</w:t>
      </w:r>
    </w:p>
    <w:p w14:paraId="7F002229" w14:textId="77777777" w:rsidR="00F72B16" w:rsidRPr="00355B53" w:rsidRDefault="00F72B16" w:rsidP="00C47C67">
      <w:pPr>
        <w:rPr>
          <w:rFonts w:ascii="Aparajita" w:hAnsi="Aparajita" w:cs="Aparajita"/>
          <w:sz w:val="28"/>
          <w:szCs w:val="28"/>
          <w:lang w:val="en-IN" w:bidi="hi-IN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42"/>
        <w:gridCol w:w="3383"/>
        <w:gridCol w:w="280"/>
        <w:gridCol w:w="1077"/>
        <w:gridCol w:w="723"/>
        <w:gridCol w:w="446"/>
        <w:gridCol w:w="1169"/>
        <w:gridCol w:w="145"/>
        <w:gridCol w:w="1024"/>
        <w:gridCol w:w="546"/>
        <w:gridCol w:w="525"/>
      </w:tblGrid>
      <w:tr w:rsidR="00C47C67" w:rsidRPr="00355B53" w14:paraId="4D26CF23" w14:textId="77777777" w:rsidTr="009036BC">
        <w:tc>
          <w:tcPr>
            <w:tcW w:w="742" w:type="dxa"/>
          </w:tcPr>
          <w:p w14:paraId="3C39F82B" w14:textId="77777777" w:rsidR="00C47C67" w:rsidRPr="00355B53" w:rsidRDefault="00C47C67" w:rsidP="00A32D08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अ.क्र.</w:t>
            </w:r>
          </w:p>
        </w:tc>
        <w:tc>
          <w:tcPr>
            <w:tcW w:w="3383" w:type="dxa"/>
          </w:tcPr>
          <w:p w14:paraId="16F2644A" w14:textId="77777777" w:rsidR="00C47C67" w:rsidRPr="00355B53" w:rsidRDefault="00C47C67" w:rsidP="00A32D08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 xml:space="preserve">घटक </w:t>
            </w:r>
          </w:p>
        </w:tc>
        <w:tc>
          <w:tcPr>
            <w:tcW w:w="280" w:type="dxa"/>
          </w:tcPr>
          <w:p w14:paraId="6BFE161D" w14:textId="77777777" w:rsidR="00C47C67" w:rsidRPr="00355B53" w:rsidRDefault="00C47C67" w:rsidP="00A32D08">
            <w:pPr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655" w:type="dxa"/>
            <w:gridSpan w:val="8"/>
          </w:tcPr>
          <w:p w14:paraId="0DA34F53" w14:textId="77777777" w:rsidR="00C47C67" w:rsidRPr="00355B53" w:rsidRDefault="00C47C67" w:rsidP="00A32D08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355B53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तपशील</w:t>
            </w:r>
            <w:r w:rsidRPr="00355B53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 xml:space="preserve"> / </w:t>
            </w:r>
            <w:r w:rsidRPr="00355B53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माहिती</w:t>
            </w:r>
          </w:p>
        </w:tc>
      </w:tr>
      <w:tr w:rsidR="00C47C67" w:rsidRPr="00355B53" w14:paraId="4A6AC169" w14:textId="77777777" w:rsidTr="009036BC">
        <w:trPr>
          <w:trHeight w:val="371"/>
        </w:trPr>
        <w:tc>
          <w:tcPr>
            <w:tcW w:w="742" w:type="dxa"/>
          </w:tcPr>
          <w:p w14:paraId="64E53D17" w14:textId="77777777" w:rsidR="00C47C67" w:rsidRPr="00355B53" w:rsidRDefault="00C47C67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१</w:t>
            </w:r>
          </w:p>
        </w:tc>
        <w:tc>
          <w:tcPr>
            <w:tcW w:w="3383" w:type="dxa"/>
          </w:tcPr>
          <w:p w14:paraId="49659138" w14:textId="77777777" w:rsidR="00C47C67" w:rsidRPr="00355B53" w:rsidRDefault="00C47C67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घटक महाविद्यालयाचे नाव </w:t>
            </w:r>
          </w:p>
        </w:tc>
        <w:tc>
          <w:tcPr>
            <w:tcW w:w="280" w:type="dxa"/>
          </w:tcPr>
          <w:p w14:paraId="5880E078" w14:textId="77777777" w:rsidR="00C47C67" w:rsidRPr="00355B53" w:rsidRDefault="00C47C67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5655" w:type="dxa"/>
            <w:gridSpan w:val="8"/>
          </w:tcPr>
          <w:p w14:paraId="63302E3D" w14:textId="77777777" w:rsidR="00C47C67" w:rsidRPr="00355B53" w:rsidRDefault="00C47C67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C47C67" w:rsidRPr="00355B53" w14:paraId="15D84122" w14:textId="77777777" w:rsidTr="009036BC">
        <w:tc>
          <w:tcPr>
            <w:tcW w:w="742" w:type="dxa"/>
          </w:tcPr>
          <w:p w14:paraId="7C8ABE85" w14:textId="77777777" w:rsidR="00C47C67" w:rsidRPr="00355B53" w:rsidRDefault="00C47C67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२</w:t>
            </w:r>
          </w:p>
        </w:tc>
        <w:tc>
          <w:tcPr>
            <w:tcW w:w="3383" w:type="dxa"/>
          </w:tcPr>
          <w:p w14:paraId="71BBEB4D" w14:textId="5E35F5C2" w:rsidR="00C47C67" w:rsidRPr="00355B53" w:rsidRDefault="0092435B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संबधित </w:t>
            </w:r>
            <w:r w:rsidR="00C47C67"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विभागाचे नाव </w:t>
            </w:r>
          </w:p>
        </w:tc>
        <w:tc>
          <w:tcPr>
            <w:tcW w:w="280" w:type="dxa"/>
          </w:tcPr>
          <w:p w14:paraId="513ED3E5" w14:textId="77777777" w:rsidR="00C47C67" w:rsidRPr="00355B53" w:rsidRDefault="00C47C67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5655" w:type="dxa"/>
            <w:gridSpan w:val="8"/>
          </w:tcPr>
          <w:p w14:paraId="7253D9D2" w14:textId="77777777" w:rsidR="00C47C67" w:rsidRPr="00355B53" w:rsidRDefault="00C47C67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C47C67" w:rsidRPr="00355B53" w14:paraId="7C80C9D3" w14:textId="77777777" w:rsidTr="009036BC">
        <w:tc>
          <w:tcPr>
            <w:tcW w:w="742" w:type="dxa"/>
          </w:tcPr>
          <w:p w14:paraId="244761F0" w14:textId="77777777" w:rsidR="00C47C67" w:rsidRPr="00355B53" w:rsidRDefault="00C47C67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३</w:t>
            </w:r>
          </w:p>
        </w:tc>
        <w:tc>
          <w:tcPr>
            <w:tcW w:w="3383" w:type="dxa"/>
          </w:tcPr>
          <w:p w14:paraId="6184EA95" w14:textId="5721F33C" w:rsidR="00C47C67" w:rsidRPr="00355B53" w:rsidRDefault="00F72B16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अभ्यासक्रमाचे </w:t>
            </w:r>
            <w:r w:rsidR="00C47C67" w:rsidRPr="00355B53">
              <w:rPr>
                <w:rFonts w:ascii="Aparajita" w:hAnsi="Aparajita" w:cs="Aparajita"/>
                <w:sz w:val="28"/>
                <w:szCs w:val="28"/>
                <w:cs/>
              </w:rPr>
              <w:t>नाव</w:t>
            </w:r>
            <w:r w:rsidR="0092435B"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80" w:type="dxa"/>
          </w:tcPr>
          <w:p w14:paraId="43285163" w14:textId="77777777" w:rsidR="00C47C67" w:rsidRPr="00355B53" w:rsidRDefault="00C47C67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5655" w:type="dxa"/>
            <w:gridSpan w:val="8"/>
          </w:tcPr>
          <w:p w14:paraId="7CC71515" w14:textId="77777777" w:rsidR="00C47C67" w:rsidRPr="00355B53" w:rsidRDefault="00C47C67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F72B16" w:rsidRPr="00355B53" w14:paraId="6A34FC26" w14:textId="77777777" w:rsidTr="000E265B">
        <w:trPr>
          <w:trHeight w:val="42"/>
        </w:trPr>
        <w:tc>
          <w:tcPr>
            <w:tcW w:w="742" w:type="dxa"/>
          </w:tcPr>
          <w:p w14:paraId="04398F61" w14:textId="7E948EDC" w:rsidR="00F72B16" w:rsidRPr="00355B53" w:rsidRDefault="00F72B16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४</w:t>
            </w:r>
          </w:p>
        </w:tc>
        <w:tc>
          <w:tcPr>
            <w:tcW w:w="3383" w:type="dxa"/>
          </w:tcPr>
          <w:p w14:paraId="2F3E3F3A" w14:textId="40A28571" w:rsidR="00F72B16" w:rsidRDefault="0092435B" w:rsidP="000E265B">
            <w:pPr>
              <w:spacing w:line="276" w:lineRule="auto"/>
              <w:rPr>
                <w:rFonts w:ascii="Aparajita" w:hAnsi="Aparajita" w:cs="Aparajita" w:hint="cs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अनुदानित / विना-अनुदानित</w:t>
            </w:r>
          </w:p>
        </w:tc>
        <w:tc>
          <w:tcPr>
            <w:tcW w:w="280" w:type="dxa"/>
          </w:tcPr>
          <w:p w14:paraId="020C5663" w14:textId="10A7036B" w:rsidR="00F72B16" w:rsidRPr="00355B53" w:rsidRDefault="00F72B16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5655" w:type="dxa"/>
            <w:gridSpan w:val="8"/>
          </w:tcPr>
          <w:p w14:paraId="2E5ABDED" w14:textId="77777777" w:rsidR="00F72B16" w:rsidRPr="00355B53" w:rsidRDefault="00F72B16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F72B16" w:rsidRPr="00355B53" w14:paraId="0CBC1AF0" w14:textId="77777777" w:rsidTr="009036BC">
        <w:tc>
          <w:tcPr>
            <w:tcW w:w="742" w:type="dxa"/>
          </w:tcPr>
          <w:p w14:paraId="6DA06192" w14:textId="7A799159" w:rsidR="00F72B16" w:rsidRPr="00355B53" w:rsidRDefault="00F72B16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५ </w:t>
            </w:r>
          </w:p>
        </w:tc>
        <w:tc>
          <w:tcPr>
            <w:tcW w:w="3383" w:type="dxa"/>
          </w:tcPr>
          <w:p w14:paraId="3CCBFFF9" w14:textId="67EF55B7" w:rsidR="00F72B16" w:rsidRDefault="0092435B" w:rsidP="000E265B">
            <w:pPr>
              <w:spacing w:line="276" w:lineRule="auto"/>
              <w:rPr>
                <w:rFonts w:ascii="Aparajita" w:hAnsi="Aparajita" w:cs="Aparajita" w:hint="cs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मंजूर तुकड्यांची संख्या </w:t>
            </w:r>
          </w:p>
        </w:tc>
        <w:tc>
          <w:tcPr>
            <w:tcW w:w="280" w:type="dxa"/>
          </w:tcPr>
          <w:p w14:paraId="7927B684" w14:textId="723ACC27" w:rsidR="00F72B16" w:rsidRPr="00355B53" w:rsidRDefault="00F72B16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5655" w:type="dxa"/>
            <w:gridSpan w:val="8"/>
          </w:tcPr>
          <w:p w14:paraId="0391D59A" w14:textId="77777777" w:rsidR="00F72B16" w:rsidRPr="00355B53" w:rsidRDefault="00F72B16" w:rsidP="000E26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2435B" w:rsidRPr="00355B53" w14:paraId="25ABA5D2" w14:textId="6782C19B" w:rsidTr="0092435B">
        <w:tc>
          <w:tcPr>
            <w:tcW w:w="742" w:type="dxa"/>
          </w:tcPr>
          <w:p w14:paraId="7305A147" w14:textId="4A96374D" w:rsidR="0092435B" w:rsidRDefault="0092435B" w:rsidP="000E265B">
            <w:pPr>
              <w:spacing w:line="276" w:lineRule="auto"/>
              <w:rPr>
                <w:rFonts w:ascii="Aparajita" w:hAnsi="Aparajita" w:cs="Aparajita" w:hint="cs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६</w:t>
            </w:r>
          </w:p>
        </w:tc>
        <w:tc>
          <w:tcPr>
            <w:tcW w:w="3383" w:type="dxa"/>
          </w:tcPr>
          <w:p w14:paraId="3A090CD7" w14:textId="5057237B" w:rsidR="0092435B" w:rsidRDefault="0092435B" w:rsidP="000E265B">
            <w:pPr>
              <w:spacing w:line="276" w:lineRule="auto"/>
              <w:rPr>
                <w:rFonts w:ascii="Aparajita" w:hAnsi="Aparajita" w:cs="Aparajita" w:hint="cs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एकूण मंजूर प्रवेश क्षमता </w:t>
            </w:r>
          </w:p>
        </w:tc>
        <w:tc>
          <w:tcPr>
            <w:tcW w:w="280" w:type="dxa"/>
          </w:tcPr>
          <w:p w14:paraId="083E6B40" w14:textId="77777777" w:rsidR="0092435B" w:rsidRDefault="0092435B" w:rsidP="000E265B">
            <w:pPr>
              <w:spacing w:line="276" w:lineRule="auto"/>
              <w:rPr>
                <w:rFonts w:ascii="Aparajita" w:hAnsi="Aparajita" w:cs="Aparajita" w:hint="cs"/>
                <w:sz w:val="28"/>
                <w:szCs w:val="28"/>
                <w:cs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DA5333D" w14:textId="2C460AD1" w:rsidR="0092435B" w:rsidRPr="00355B53" w:rsidRDefault="0092435B" w:rsidP="000E265B">
            <w:pPr>
              <w:spacing w:line="276" w:lineRule="auto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प्रथम वर्ष</w:t>
            </w:r>
          </w:p>
        </w:tc>
        <w:tc>
          <w:tcPr>
            <w:tcW w:w="17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9C915F" w14:textId="23ED3F38" w:rsidR="0092435B" w:rsidRPr="00355B53" w:rsidRDefault="0092435B" w:rsidP="000E265B">
            <w:pPr>
              <w:spacing w:line="276" w:lineRule="auto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द्वितीय वर्ष</w:t>
            </w:r>
          </w:p>
        </w:tc>
        <w:tc>
          <w:tcPr>
            <w:tcW w:w="2095" w:type="dxa"/>
            <w:gridSpan w:val="3"/>
            <w:tcBorders>
              <w:left w:val="single" w:sz="4" w:space="0" w:color="auto"/>
            </w:tcBorders>
          </w:tcPr>
          <w:p w14:paraId="3A10ECB1" w14:textId="77777777" w:rsidR="0092435B" w:rsidRDefault="0092435B" w:rsidP="000E265B">
            <w:pPr>
              <w:spacing w:line="276" w:lineRule="auto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तृतीय वर्ष</w:t>
            </w:r>
          </w:p>
          <w:p w14:paraId="1E4A34AC" w14:textId="7B2645B0" w:rsidR="0092435B" w:rsidRPr="00355B53" w:rsidRDefault="0092435B" w:rsidP="000E265B">
            <w:pPr>
              <w:spacing w:line="276" w:lineRule="auto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2435B" w:rsidRPr="00355B53" w14:paraId="633B8D7B" w14:textId="77777777" w:rsidTr="009036BC">
        <w:tc>
          <w:tcPr>
            <w:tcW w:w="742" w:type="dxa"/>
          </w:tcPr>
          <w:p w14:paraId="6CD8919B" w14:textId="7FD46D0B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७</w:t>
            </w:r>
          </w:p>
        </w:tc>
        <w:tc>
          <w:tcPr>
            <w:tcW w:w="3383" w:type="dxa"/>
          </w:tcPr>
          <w:p w14:paraId="4B56E484" w14:textId="4AB876B7" w:rsidR="0092435B" w:rsidRDefault="0092435B" w:rsidP="0092435B">
            <w:pPr>
              <w:rPr>
                <w:rFonts w:ascii="Aparajita" w:hAnsi="Aparajita" w:cs="Aparajita" w:hint="cs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अभ्यासक्रम</w:t>
            </w: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मान्यता क्र.  </w:t>
            </w:r>
          </w:p>
        </w:tc>
        <w:tc>
          <w:tcPr>
            <w:tcW w:w="280" w:type="dxa"/>
          </w:tcPr>
          <w:p w14:paraId="5F897A70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5655" w:type="dxa"/>
            <w:gridSpan w:val="8"/>
          </w:tcPr>
          <w:p w14:paraId="382AF667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2435B" w:rsidRPr="00355B53" w14:paraId="2AE72048" w14:textId="77777777" w:rsidTr="009036BC">
        <w:trPr>
          <w:trHeight w:val="194"/>
        </w:trPr>
        <w:tc>
          <w:tcPr>
            <w:tcW w:w="742" w:type="dxa"/>
          </w:tcPr>
          <w:p w14:paraId="73CBA5F3" w14:textId="13684AAA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८</w:t>
            </w:r>
          </w:p>
        </w:tc>
        <w:tc>
          <w:tcPr>
            <w:tcW w:w="3383" w:type="dxa"/>
          </w:tcPr>
          <w:p w14:paraId="66AA56AF" w14:textId="395E6E0B" w:rsidR="0092435B" w:rsidRPr="00355B53" w:rsidRDefault="0092435B" w:rsidP="0092435B">
            <w:pPr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मागील ५ वर्षातील</w:t>
            </w: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 </w:t>
            </w: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विद्यार्थी संख्या </w:t>
            </w:r>
          </w:p>
        </w:tc>
        <w:tc>
          <w:tcPr>
            <w:tcW w:w="280" w:type="dxa"/>
          </w:tcPr>
          <w:p w14:paraId="2FCC57B5" w14:textId="77777777" w:rsidR="0092435B" w:rsidRPr="00355B53" w:rsidRDefault="0092435B" w:rsidP="0092435B">
            <w:pPr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4D4D9651" w14:textId="6489AD09" w:rsidR="0092435B" w:rsidRPr="00355B53" w:rsidRDefault="0092435B" w:rsidP="0092435B">
            <w:pPr>
              <w:ind w:left="-107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२०२१-२२ 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  <w:vAlign w:val="center"/>
          </w:tcPr>
          <w:p w14:paraId="4531BC55" w14:textId="5F24A3CA" w:rsidR="0092435B" w:rsidRPr="00355B53" w:rsidRDefault="0092435B" w:rsidP="0092435B">
            <w:pPr>
              <w:ind w:left="-107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२०२२-२३ 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C79EB" w14:textId="7E973BD2" w:rsidR="0092435B" w:rsidRPr="00355B53" w:rsidRDefault="0092435B" w:rsidP="0092435B">
            <w:pPr>
              <w:ind w:left="-107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२०२३-२४ 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DF3B5" w14:textId="5440C7EA" w:rsidR="0092435B" w:rsidRPr="00355B53" w:rsidRDefault="0092435B" w:rsidP="0092435B">
            <w:pPr>
              <w:ind w:left="-107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२०२४-२५ </w:t>
            </w:r>
          </w:p>
        </w:tc>
        <w:tc>
          <w:tcPr>
            <w:tcW w:w="1071" w:type="dxa"/>
            <w:gridSpan w:val="2"/>
            <w:tcBorders>
              <w:left w:val="single" w:sz="4" w:space="0" w:color="auto"/>
            </w:tcBorders>
            <w:vAlign w:val="center"/>
          </w:tcPr>
          <w:p w14:paraId="59EB173B" w14:textId="10281F86" w:rsidR="0092435B" w:rsidRPr="00355B53" w:rsidRDefault="0092435B" w:rsidP="0092435B">
            <w:pPr>
              <w:ind w:left="-107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२०२५-२६ </w:t>
            </w:r>
          </w:p>
        </w:tc>
      </w:tr>
      <w:tr w:rsidR="0092435B" w:rsidRPr="00355B53" w14:paraId="02EE3879" w14:textId="77777777" w:rsidTr="009036BC">
        <w:tc>
          <w:tcPr>
            <w:tcW w:w="742" w:type="dxa"/>
            <w:vMerge w:val="restart"/>
          </w:tcPr>
          <w:p w14:paraId="7FCE2891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383" w:type="dxa"/>
          </w:tcPr>
          <w:p w14:paraId="22F74EA5" w14:textId="49901267" w:rsidR="0092435B" w:rsidRPr="00355B53" w:rsidRDefault="0092435B" w:rsidP="0092435B">
            <w:pPr>
              <w:spacing w:line="360" w:lineRule="auto"/>
              <w:jc w:val="right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प्रथम वर्ष </w:t>
            </w:r>
          </w:p>
        </w:tc>
        <w:tc>
          <w:tcPr>
            <w:tcW w:w="280" w:type="dxa"/>
          </w:tcPr>
          <w:p w14:paraId="0490CF1C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42661D5E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14:paraId="7D235700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28181D4" w14:textId="507394E1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5E8453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</w:tcBorders>
          </w:tcPr>
          <w:p w14:paraId="4E07239E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2435B" w:rsidRPr="00355B53" w14:paraId="14748C8B" w14:textId="77777777" w:rsidTr="009036BC">
        <w:tc>
          <w:tcPr>
            <w:tcW w:w="742" w:type="dxa"/>
            <w:vMerge/>
          </w:tcPr>
          <w:p w14:paraId="07F925CB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383" w:type="dxa"/>
          </w:tcPr>
          <w:p w14:paraId="7C2B9A30" w14:textId="371ECA0B" w:rsidR="0092435B" w:rsidRPr="00355B53" w:rsidRDefault="0092435B" w:rsidP="0092435B">
            <w:pPr>
              <w:spacing w:line="360" w:lineRule="auto"/>
              <w:jc w:val="right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द्वितीय वर्ष </w:t>
            </w:r>
          </w:p>
        </w:tc>
        <w:tc>
          <w:tcPr>
            <w:tcW w:w="280" w:type="dxa"/>
          </w:tcPr>
          <w:p w14:paraId="2FC7122C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0310FE86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14:paraId="3F4C2C2A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E011AAB" w14:textId="5706EA02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68F09C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</w:tcBorders>
          </w:tcPr>
          <w:p w14:paraId="13E35D07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2435B" w:rsidRPr="00355B53" w14:paraId="0FFE7032" w14:textId="77777777" w:rsidTr="009036BC">
        <w:tc>
          <w:tcPr>
            <w:tcW w:w="742" w:type="dxa"/>
            <w:vMerge/>
          </w:tcPr>
          <w:p w14:paraId="56407069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383" w:type="dxa"/>
          </w:tcPr>
          <w:p w14:paraId="012543AA" w14:textId="597CC32D" w:rsidR="0092435B" w:rsidRPr="00355B53" w:rsidRDefault="0092435B" w:rsidP="0092435B">
            <w:pPr>
              <w:spacing w:line="360" w:lineRule="auto"/>
              <w:jc w:val="right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तृतीय वर्ष</w:t>
            </w: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(लागू असल्यास)</w:t>
            </w: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80" w:type="dxa"/>
          </w:tcPr>
          <w:p w14:paraId="0DA18A3B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0940B921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14:paraId="6AC6EE66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30ACEBE" w14:textId="0239498A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A9FD25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</w:tcBorders>
          </w:tcPr>
          <w:p w14:paraId="3461336B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2435B" w:rsidRPr="00355B53" w14:paraId="797E8065" w14:textId="77777777" w:rsidTr="009036BC">
        <w:tc>
          <w:tcPr>
            <w:tcW w:w="742" w:type="dxa"/>
            <w:vMerge/>
          </w:tcPr>
          <w:p w14:paraId="598495A0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383" w:type="dxa"/>
          </w:tcPr>
          <w:p w14:paraId="4E6D0287" w14:textId="1176DB33" w:rsidR="0092435B" w:rsidRPr="00355B53" w:rsidRDefault="0092435B" w:rsidP="0092435B">
            <w:pPr>
              <w:spacing w:line="360" w:lineRule="auto"/>
              <w:jc w:val="right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एकूण </w:t>
            </w:r>
          </w:p>
        </w:tc>
        <w:tc>
          <w:tcPr>
            <w:tcW w:w="280" w:type="dxa"/>
          </w:tcPr>
          <w:p w14:paraId="4706C1FF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694D1C04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14:paraId="18D88565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4E38B120" w14:textId="11983FE9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EFF323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</w:tcBorders>
          </w:tcPr>
          <w:p w14:paraId="634F6FBD" w14:textId="77777777" w:rsidR="0092435B" w:rsidRPr="00355B53" w:rsidRDefault="0092435B" w:rsidP="0092435B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2435B" w:rsidRPr="00355B53" w14:paraId="04D773CF" w14:textId="77777777" w:rsidTr="0090370F">
        <w:tc>
          <w:tcPr>
            <w:tcW w:w="10060" w:type="dxa"/>
            <w:gridSpan w:val="11"/>
          </w:tcPr>
          <w:p w14:paraId="316B84EE" w14:textId="4EE334C1" w:rsidR="0092435B" w:rsidRPr="00355B53" w:rsidRDefault="0092435B" w:rsidP="0092435B">
            <w:pPr>
              <w:jc w:val="center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खालील लागू असलेल्या बाबीस (</w:t>
            </w:r>
            <w:r>
              <w:rPr>
                <w:rFonts w:ascii="Aparajita" w:hAnsi="Aparajita" w:cs="Aparajita" w:hint="cs"/>
                <w:sz w:val="28"/>
                <w:szCs w:val="28"/>
              </w:rPr>
              <w:sym w:font="Symbol" w:char="F0D6"/>
            </w: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) अशी व लागू नसलेल्या बाबीस (</w:t>
            </w:r>
            <w:r>
              <w:rPr>
                <w:rFonts w:ascii="Aparajita" w:hAnsi="Aparajita" w:cs="Aparajita"/>
                <w:sz w:val="28"/>
                <w:szCs w:val="28"/>
              </w:rPr>
              <w:t>X</w:t>
            </w:r>
            <w:r>
              <w:rPr>
                <w:rFonts w:ascii="Aparajita" w:hAnsi="Aparajita" w:cs="Aparajita" w:hint="cs"/>
                <w:sz w:val="28"/>
                <w:szCs w:val="28"/>
                <w:cs/>
              </w:rPr>
              <w:t>) अशी टिकमार्क करावी</w:t>
            </w:r>
          </w:p>
        </w:tc>
      </w:tr>
      <w:tr w:rsidR="0092435B" w:rsidRPr="00355B53" w14:paraId="517DC1C9" w14:textId="7B360811" w:rsidTr="0092435B">
        <w:trPr>
          <w:trHeight w:val="239"/>
        </w:trPr>
        <w:tc>
          <w:tcPr>
            <w:tcW w:w="742" w:type="dxa"/>
            <w:tcBorders>
              <w:bottom w:val="single" w:sz="4" w:space="0" w:color="auto"/>
              <w:right w:val="single" w:sz="4" w:space="0" w:color="auto"/>
            </w:tcBorders>
          </w:tcPr>
          <w:p w14:paraId="11FDD269" w14:textId="21F33F43" w:rsidR="0092435B" w:rsidRPr="00355B53" w:rsidRDefault="0092435B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९</w:t>
            </w:r>
          </w:p>
        </w:tc>
        <w:tc>
          <w:tcPr>
            <w:tcW w:w="87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0A5D" w14:textId="6F4907DC" w:rsidR="0092435B" w:rsidRPr="00355B53" w:rsidRDefault="0092435B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अभ्यासक्रमासाठी </w:t>
            </w:r>
            <w:r w:rsidR="000E265B"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अपेक्षित </w:t>
            </w: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विद्यार्थी संख्या </w:t>
            </w:r>
            <w:r w:rsidR="000E265B"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उपलब्ध होत </w:t>
            </w: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नाही. 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</w:tcPr>
          <w:p w14:paraId="62E08011" w14:textId="77777777" w:rsidR="0092435B" w:rsidRPr="00355B53" w:rsidRDefault="0092435B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2435B" w:rsidRPr="00355B53" w14:paraId="078FD121" w14:textId="0F094001" w:rsidTr="0092435B">
        <w:trPr>
          <w:trHeight w:val="368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CF44" w14:textId="0BCEC4EF" w:rsidR="0092435B" w:rsidRPr="00355B53" w:rsidRDefault="0092435B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१० </w:t>
            </w:r>
          </w:p>
        </w:tc>
        <w:tc>
          <w:tcPr>
            <w:tcW w:w="8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1753" w14:textId="5F033001" w:rsidR="0092435B" w:rsidRPr="00355B53" w:rsidRDefault="0092435B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प्रस्तावात नमूद अभ्यासक्रमाची विद्यार्थी संख्या सातत्याने कमी होत आहे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9230D" w14:textId="77777777" w:rsidR="0092435B" w:rsidRPr="00355B53" w:rsidRDefault="0092435B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2435B" w:rsidRPr="00355B53" w14:paraId="106E2C0D" w14:textId="196F9D0F" w:rsidTr="0092435B">
        <w:trPr>
          <w:trHeight w:val="252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6BFE" w14:textId="1665C544" w:rsidR="0092435B" w:rsidRPr="00355B53" w:rsidRDefault="0092435B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११ </w:t>
            </w:r>
          </w:p>
        </w:tc>
        <w:tc>
          <w:tcPr>
            <w:tcW w:w="8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B867" w14:textId="4B147F31" w:rsidR="0092435B" w:rsidRPr="00355B53" w:rsidRDefault="0092435B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प्रस्तावात नमूद या अभ्यासक्रमा</w:t>
            </w: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चे महत्व कमी झाल्याने भविष्यात अपेक्षित प्रवेश होणार नाहीत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91ADE" w14:textId="77777777" w:rsidR="0092435B" w:rsidRPr="00355B53" w:rsidRDefault="0092435B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2435B" w:rsidRPr="00355B53" w14:paraId="78654385" w14:textId="6D050A04" w:rsidTr="0092435B">
        <w:trPr>
          <w:trHeight w:val="239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8F2A" w14:textId="594D7D45" w:rsidR="0092435B" w:rsidRPr="00355B53" w:rsidRDefault="0092435B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१२ </w:t>
            </w:r>
          </w:p>
        </w:tc>
        <w:tc>
          <w:tcPr>
            <w:tcW w:w="8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0897" w14:textId="5C4ED06E" w:rsidR="0092435B" w:rsidRPr="00355B53" w:rsidRDefault="0092435B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कमी विद्यार्थी संख्या असल्याने हा अभ्यासक्रम चालवणे </w:t>
            </w:r>
            <w:r w:rsidRPr="00C47C67">
              <w:rPr>
                <w:rFonts w:ascii="Aparajita" w:hAnsi="Aparajita" w:cs="Aparajita"/>
                <w:sz w:val="28"/>
                <w:szCs w:val="28"/>
                <w:cs/>
                <w:lang w:bidi="hi-IN"/>
              </w:rPr>
              <w:t xml:space="preserve">व्यवहार्य </w:t>
            </w:r>
            <w:r>
              <w:rPr>
                <w:rFonts w:ascii="Aparajita" w:hAnsi="Aparajita" w:cs="Aparajita" w:hint="cs"/>
                <w:sz w:val="28"/>
                <w:szCs w:val="28"/>
                <w:cs/>
                <w:lang w:bidi="hi-IN"/>
              </w:rPr>
              <w:t>वाटत नाही.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E30A3" w14:textId="77777777" w:rsidR="0092435B" w:rsidRPr="00355B53" w:rsidRDefault="0092435B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0E265B" w:rsidRPr="00355B53" w14:paraId="59B2EACA" w14:textId="77777777" w:rsidTr="0092435B">
        <w:trPr>
          <w:trHeight w:val="239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3F0B" w14:textId="1DB325DB" w:rsidR="000E265B" w:rsidRDefault="000E265B" w:rsidP="0092435B">
            <w:pPr>
              <w:spacing w:line="276" w:lineRule="auto"/>
              <w:rPr>
                <w:rFonts w:ascii="Aparajita" w:hAnsi="Aparajita" w:cs="Aparajita" w:hint="cs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  <w:lang w:val="en-US"/>
              </w:rPr>
              <w:t>१३</w:t>
            </w:r>
          </w:p>
        </w:tc>
        <w:tc>
          <w:tcPr>
            <w:tcW w:w="8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4B9C" w14:textId="4D399EB2" w:rsidR="000E265B" w:rsidRDefault="000E265B" w:rsidP="0092435B">
            <w:pPr>
              <w:spacing w:line="276" w:lineRule="auto"/>
              <w:rPr>
                <w:rFonts w:ascii="Aparajita" w:hAnsi="Aparajita" w:cs="Aparajita" w:hint="cs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अन्य महाविद्यालयात असे अभ्यासक्रम सुरु झाल्याने आपल्या सर्व तुकड्या भरत नाहीत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06582" w14:textId="77777777" w:rsidR="000E265B" w:rsidRPr="00355B53" w:rsidRDefault="000E265B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0E265B" w:rsidRPr="00355B53" w14:paraId="6F86D9A9" w14:textId="77777777" w:rsidTr="0092435B">
        <w:trPr>
          <w:trHeight w:val="239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ABA6" w14:textId="2EB3A48A" w:rsidR="000E265B" w:rsidRDefault="000E265B" w:rsidP="0092435B">
            <w:pPr>
              <w:spacing w:line="276" w:lineRule="auto"/>
              <w:rPr>
                <w:rFonts w:ascii="Aparajita" w:hAnsi="Aparajita" w:cs="Aparajita" w:hint="cs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१४ </w:t>
            </w:r>
          </w:p>
        </w:tc>
        <w:tc>
          <w:tcPr>
            <w:tcW w:w="8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C4C4" w14:textId="3A7C1C43" w:rsidR="000E265B" w:rsidRDefault="000E265B" w:rsidP="0092435B">
            <w:pPr>
              <w:spacing w:line="276" w:lineRule="auto"/>
              <w:rPr>
                <w:rFonts w:ascii="Aparajita" w:hAnsi="Aparajita" w:cs="Aparajita" w:hint="cs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आपल्या महाविद्यालयात अन्य पर्यायी अभ्यासक्रम सुरु झाल्याने </w:t>
            </w:r>
            <w:r>
              <w:rPr>
                <w:rFonts w:ascii="Aparajita" w:hAnsi="Aparajita" w:cs="Aparajita" w:hint="cs"/>
                <w:sz w:val="28"/>
                <w:szCs w:val="28"/>
                <w:cs/>
              </w:rPr>
              <w:t>अपेक्षित प्रवेश हो</w:t>
            </w:r>
            <w:r>
              <w:rPr>
                <w:rFonts w:ascii="Aparajita" w:hAnsi="Aparajita" w:cs="Aparajita" w:hint="cs"/>
                <w:sz w:val="28"/>
                <w:szCs w:val="28"/>
                <w:cs/>
              </w:rPr>
              <w:t>त</w:t>
            </w: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नाहीत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A554A" w14:textId="77777777" w:rsidR="000E265B" w:rsidRPr="00355B53" w:rsidRDefault="000E265B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2435B" w:rsidRPr="00355B53" w14:paraId="056D6F2B" w14:textId="77777777" w:rsidTr="004529E2">
        <w:trPr>
          <w:trHeight w:val="239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52F1" w14:textId="6B292A9F" w:rsidR="0092435B" w:rsidRPr="009036BC" w:rsidRDefault="000E265B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  <w:lang w:val="en-US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  <w:lang w:val="en-US"/>
              </w:rPr>
              <w:t xml:space="preserve">१५ </w:t>
            </w:r>
          </w:p>
        </w:tc>
        <w:tc>
          <w:tcPr>
            <w:tcW w:w="8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BE2A" w14:textId="72F9E19D" w:rsidR="000E265B" w:rsidRDefault="00A270E8" w:rsidP="004529E2">
            <w:pPr>
              <w:spacing w:line="276" w:lineRule="auto"/>
              <w:rPr>
                <w:rFonts w:ascii="Aparajita" w:hAnsi="Aparajita" w:cs="Aparajita" w:hint="cs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अन्य कारण</w:t>
            </w:r>
            <w:r w:rsidR="004529E2"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: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65090" w14:textId="77777777" w:rsidR="0092435B" w:rsidRPr="00355B53" w:rsidRDefault="0092435B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529E2" w:rsidRPr="00355B53" w14:paraId="1A58EEAE" w14:textId="77777777" w:rsidTr="004529E2">
        <w:trPr>
          <w:trHeight w:val="239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084" w14:textId="3301217A" w:rsidR="004529E2" w:rsidRDefault="004529E2" w:rsidP="0092435B">
            <w:pPr>
              <w:spacing w:line="276" w:lineRule="auto"/>
              <w:rPr>
                <w:rFonts w:ascii="Aparajita" w:hAnsi="Aparajita" w:cs="Aparajita" w:hint="cs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१६ </w:t>
            </w:r>
          </w:p>
        </w:tc>
        <w:tc>
          <w:tcPr>
            <w:tcW w:w="8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E354" w14:textId="40B2F781" w:rsidR="004529E2" w:rsidRDefault="004529E2" w:rsidP="004529E2">
            <w:pPr>
              <w:spacing w:line="276" w:lineRule="auto"/>
              <w:rPr>
                <w:rFonts w:ascii="Aparajita" w:hAnsi="Aparajita" w:cs="Aparajita" w:hint="cs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  <w:lang w:bidi="hi-IN"/>
              </w:rPr>
              <w:t xml:space="preserve">सदर अभ्यासक्रम टप्प्याटप्याने बंद करणेबाबत </w:t>
            </w:r>
            <w:r>
              <w:rPr>
                <w:rFonts w:ascii="Aparajita" w:hAnsi="Aparajita" w:cs="Aparajita" w:hint="cs"/>
                <w:sz w:val="28"/>
                <w:szCs w:val="28"/>
                <w:cs/>
                <w:lang w:bidi="hi-IN"/>
              </w:rPr>
              <w:t xml:space="preserve">मान्यता मिळणेसाठी </w:t>
            </w:r>
            <w:r>
              <w:rPr>
                <w:rFonts w:ascii="Aparajita" w:hAnsi="Aparajita" w:cs="Aparajita" w:hint="cs"/>
                <w:sz w:val="28"/>
                <w:szCs w:val="28"/>
                <w:cs/>
                <w:lang w:bidi="hi-IN"/>
              </w:rPr>
              <w:t>विनंती आहे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4CC27" w14:textId="77777777" w:rsidR="004529E2" w:rsidRPr="00355B53" w:rsidRDefault="004529E2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529E2" w:rsidRPr="00355B53" w14:paraId="13AF1089" w14:textId="77777777" w:rsidTr="0092435B">
        <w:trPr>
          <w:trHeight w:val="239"/>
        </w:trPr>
        <w:tc>
          <w:tcPr>
            <w:tcW w:w="742" w:type="dxa"/>
            <w:tcBorders>
              <w:top w:val="single" w:sz="4" w:space="0" w:color="auto"/>
              <w:right w:val="single" w:sz="4" w:space="0" w:color="auto"/>
            </w:tcBorders>
          </w:tcPr>
          <w:p w14:paraId="5502EF6F" w14:textId="10476C44" w:rsidR="004529E2" w:rsidRDefault="004529E2" w:rsidP="0092435B">
            <w:pPr>
              <w:spacing w:line="276" w:lineRule="auto"/>
              <w:rPr>
                <w:rFonts w:ascii="Aparajita" w:hAnsi="Aparajita" w:cs="Aparajita" w:hint="cs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१७ </w:t>
            </w:r>
          </w:p>
        </w:tc>
        <w:tc>
          <w:tcPr>
            <w:tcW w:w="87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84CB0" w14:textId="5C8A3E53" w:rsidR="004529E2" w:rsidRDefault="004529E2" w:rsidP="004529E2">
            <w:pPr>
              <w:spacing w:line="276" w:lineRule="auto"/>
              <w:rPr>
                <w:rFonts w:ascii="Aparajita" w:hAnsi="Aparajita" w:cs="Aparajita" w:hint="cs"/>
                <w:sz w:val="28"/>
                <w:szCs w:val="28"/>
                <w:cs/>
                <w:lang w:bidi="hi-IN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  <w:lang w:bidi="hi-IN"/>
              </w:rPr>
              <w:t>सदर अभ्यासक्रम पूर्णतः बंद करणेबाबत</w:t>
            </w:r>
            <w:r>
              <w:rPr>
                <w:rFonts w:ascii="Aparajita" w:hAnsi="Aparajita" w:cs="Aparajita" w:hint="cs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Aparajita" w:hAnsi="Aparajita" w:cs="Aparajita" w:hint="cs"/>
                <w:sz w:val="28"/>
                <w:szCs w:val="28"/>
                <w:cs/>
                <w:lang w:bidi="hi-IN"/>
              </w:rPr>
              <w:t xml:space="preserve">मान्यता मिळणेसाठी </w:t>
            </w:r>
            <w:r>
              <w:rPr>
                <w:rFonts w:ascii="Aparajita" w:hAnsi="Aparajita" w:cs="Aparajita" w:hint="cs"/>
                <w:sz w:val="28"/>
                <w:szCs w:val="28"/>
                <w:cs/>
                <w:lang w:bidi="hi-IN"/>
              </w:rPr>
              <w:t xml:space="preserve">विनंती आहे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</w:tcPr>
          <w:p w14:paraId="0F92F433" w14:textId="77777777" w:rsidR="004529E2" w:rsidRPr="00355B53" w:rsidRDefault="004529E2" w:rsidP="0092435B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</w:tbl>
    <w:p w14:paraId="60802C56" w14:textId="77777777" w:rsidR="00C47C67" w:rsidRDefault="00C47C67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15A648A6" w14:textId="77777777" w:rsidR="004529E2" w:rsidRPr="00355B53" w:rsidRDefault="004529E2" w:rsidP="00C47C67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6452FC01" w14:textId="77777777" w:rsidR="000E265B" w:rsidRDefault="000E265B" w:rsidP="000E265B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7B8385B9" w14:textId="5EE73E0B" w:rsidR="00C47C67" w:rsidRPr="000E265B" w:rsidRDefault="00C47C67" w:rsidP="004529E2">
      <w:pPr>
        <w:ind w:firstLine="720"/>
        <w:rPr>
          <w:rFonts w:ascii="Aparajita" w:hAnsi="Aparajita" w:cs="Aparajita"/>
          <w:sz w:val="28"/>
          <w:szCs w:val="28"/>
          <w:lang w:bidi="mr-IN"/>
        </w:rPr>
      </w:pPr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>विभाग प्रमुख</w:t>
      </w:r>
      <w:r w:rsidR="004529E2">
        <w:rPr>
          <w:rFonts w:ascii="Aparajita" w:hAnsi="Aparajita" w:cs="Aparajita"/>
          <w:sz w:val="28"/>
          <w:szCs w:val="28"/>
          <w:cs/>
          <w:lang w:val="en-IN" w:bidi="mr-IN"/>
        </w:rPr>
        <w:tab/>
      </w:r>
      <w:r w:rsidR="004529E2">
        <w:rPr>
          <w:rFonts w:ascii="Aparajita" w:hAnsi="Aparajita" w:cs="Aparajita"/>
          <w:sz w:val="28"/>
          <w:szCs w:val="28"/>
          <w:cs/>
          <w:lang w:val="en-IN" w:bidi="mr-IN"/>
        </w:rPr>
        <w:tab/>
      </w:r>
      <w:r w:rsidR="004529E2">
        <w:rPr>
          <w:rFonts w:ascii="Aparajita" w:hAnsi="Aparajita" w:cs="Aparajita"/>
          <w:sz w:val="28"/>
          <w:szCs w:val="28"/>
          <w:cs/>
          <w:lang w:val="en-IN" w:bidi="mr-IN"/>
        </w:rPr>
        <w:tab/>
      </w:r>
      <w:r w:rsidR="000E265B">
        <w:rPr>
          <w:rFonts w:ascii="Aparajita" w:hAnsi="Aparajita" w:cs="Aparajita"/>
          <w:sz w:val="28"/>
          <w:szCs w:val="28"/>
          <w:lang w:val="en-IN" w:bidi="mr-IN"/>
        </w:rPr>
        <w:t xml:space="preserve"> </w:t>
      </w:r>
      <w:r w:rsidR="004529E2">
        <w:rPr>
          <w:rFonts w:ascii="Aparajita" w:hAnsi="Aparajita" w:cs="Aparajita" w:hint="cs"/>
          <w:sz w:val="28"/>
          <w:szCs w:val="28"/>
          <w:cs/>
          <w:lang w:val="en-IN" w:bidi="mr-IN"/>
        </w:rPr>
        <w:t xml:space="preserve">समन्वयक </w:t>
      </w:r>
      <w:r w:rsidR="000E265B">
        <w:rPr>
          <w:rFonts w:ascii="Aparajita" w:hAnsi="Aparajita" w:cs="Aparajita"/>
          <w:sz w:val="28"/>
          <w:szCs w:val="28"/>
          <w:lang w:bidi="mr-IN"/>
        </w:rPr>
        <w:t xml:space="preserve">IQAC </w:t>
      </w:r>
      <w:r w:rsidR="004529E2">
        <w:rPr>
          <w:rFonts w:ascii="Aparajita" w:hAnsi="Aparajita" w:cs="Aparajita"/>
          <w:sz w:val="28"/>
          <w:szCs w:val="28"/>
          <w:cs/>
          <w:lang w:bidi="mr-IN"/>
        </w:rPr>
        <w:tab/>
      </w:r>
      <w:r w:rsidR="004529E2">
        <w:rPr>
          <w:rFonts w:ascii="Aparajita" w:hAnsi="Aparajita" w:cs="Aparajita"/>
          <w:sz w:val="28"/>
          <w:szCs w:val="28"/>
          <w:cs/>
          <w:lang w:bidi="mr-IN"/>
        </w:rPr>
        <w:tab/>
      </w:r>
      <w:r w:rsidR="004529E2">
        <w:rPr>
          <w:rFonts w:ascii="Aparajita" w:hAnsi="Aparajita" w:cs="Aparajita"/>
          <w:sz w:val="28"/>
          <w:szCs w:val="28"/>
          <w:cs/>
          <w:lang w:bidi="mr-IN"/>
        </w:rPr>
        <w:tab/>
      </w:r>
      <w:r w:rsidR="004529E2">
        <w:rPr>
          <w:rFonts w:ascii="Aparajita" w:hAnsi="Aparajita" w:cs="Aparajita"/>
          <w:sz w:val="28"/>
          <w:szCs w:val="28"/>
          <w:cs/>
          <w:lang w:bidi="mr-IN"/>
        </w:rPr>
        <w:tab/>
      </w:r>
      <w:r w:rsidR="004529E2">
        <w:rPr>
          <w:rFonts w:ascii="Aparajita" w:hAnsi="Aparajita" w:cs="Aparajita" w:hint="cs"/>
          <w:sz w:val="28"/>
          <w:szCs w:val="28"/>
          <w:cs/>
          <w:lang w:bidi="mr-IN"/>
        </w:rPr>
        <w:t xml:space="preserve">प्राचार्य  </w:t>
      </w:r>
    </w:p>
    <w:p w14:paraId="7FAE0E01" w14:textId="77777777" w:rsidR="00C47C67" w:rsidRPr="00355B53" w:rsidRDefault="00C47C67" w:rsidP="00C47C67">
      <w:pPr>
        <w:ind w:left="6480"/>
        <w:rPr>
          <w:rFonts w:ascii="Aparajita" w:hAnsi="Aparajita" w:cs="Aparajita"/>
          <w:sz w:val="28"/>
          <w:szCs w:val="28"/>
          <w:lang w:val="en-IN" w:bidi="mr-IN"/>
        </w:rPr>
      </w:pPr>
    </w:p>
    <w:p w14:paraId="002AAFB1" w14:textId="77777777" w:rsidR="004529E2" w:rsidRPr="00094BA9" w:rsidRDefault="004529E2" w:rsidP="004529E2">
      <w:pPr>
        <w:jc w:val="center"/>
        <w:rPr>
          <w:rFonts w:ascii="Aparajita" w:eastAsia="Arial Unicode MS" w:hAnsi="Aparajita" w:cs="Aparajita"/>
          <w:b/>
          <w:bCs/>
          <w:sz w:val="28"/>
          <w:szCs w:val="28"/>
        </w:rPr>
      </w:pPr>
      <w:r w:rsidRPr="00094BA9">
        <w:rPr>
          <w:rFonts w:ascii="Aparajita" w:hAnsi="Aparajita" w:cs="Aparajita"/>
          <w:noProof/>
          <w:cs/>
          <w:lang w:val="en-IN" w:eastAsia="en-IN"/>
        </w:rPr>
        <w:lastRenderedPageBreak/>
        <w:drawing>
          <wp:inline distT="0" distB="0" distL="0" distR="0" wp14:anchorId="363C33BB" wp14:editId="3E994D99">
            <wp:extent cx="1078615" cy="1187450"/>
            <wp:effectExtent l="0" t="0" r="7620" b="0"/>
            <wp:docPr id="692617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55" cy="123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CD4E" w14:textId="77777777" w:rsidR="004529E2" w:rsidRDefault="004529E2" w:rsidP="004529E2">
      <w:pPr>
        <w:jc w:val="center"/>
        <w:rPr>
          <w:rFonts w:ascii="Aparajita" w:eastAsia="Arial Unicode MS" w:hAnsi="Aparajita" w:cs="Aparajita"/>
          <w:b/>
          <w:bCs/>
          <w:sz w:val="36"/>
          <w:szCs w:val="36"/>
          <w:lang w:bidi="mr-IN"/>
        </w:rPr>
      </w:pP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>कर्मवीर भाऊराव पाटील विद्यापीठ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</w:rPr>
        <w:t>,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 xml:space="preserve"> सातारा </w:t>
      </w:r>
    </w:p>
    <w:p w14:paraId="00AADF11" w14:textId="77777777" w:rsidR="004529E2" w:rsidRPr="004C097D" w:rsidRDefault="004529E2" w:rsidP="004529E2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विद्यमान विनाअनुदानित अभ्यासक्रम बंद करणे / प्रवेश क्षमता कमी करणे बाबत </w:t>
      </w:r>
      <w:r w:rsidRPr="004C097D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>मागणी पत्र</w:t>
      </w:r>
    </w:p>
    <w:p w14:paraId="66325028" w14:textId="0617F808" w:rsidR="00C47C67" w:rsidRDefault="004529E2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 w:bidi="hi-IN"/>
        </w:rPr>
      </w:pPr>
      <w:r>
        <w:rPr>
          <w:rFonts w:ascii="Aparajita" w:eastAsia="Arial Unicode MS" w:hAnsi="Aparajita" w:cs="Aparajita" w:hint="cs"/>
          <w:b/>
          <w:bCs/>
          <w:sz w:val="28"/>
          <w:szCs w:val="28"/>
          <w:cs/>
          <w:lang w:val="en-IN" w:bidi="hi-IN"/>
        </w:rPr>
        <w:t xml:space="preserve">हमीपत्र </w:t>
      </w:r>
    </w:p>
    <w:p w14:paraId="018C3A68" w14:textId="77777777" w:rsidR="004529E2" w:rsidRDefault="004529E2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 w:bidi="hi-IN"/>
        </w:rPr>
      </w:pPr>
    </w:p>
    <w:p w14:paraId="284D451D" w14:textId="308345C8" w:rsidR="004529E2" w:rsidRDefault="004529E2" w:rsidP="004529E2">
      <w:pPr>
        <w:spacing w:line="360" w:lineRule="auto"/>
        <w:jc w:val="both"/>
        <w:rPr>
          <w:rFonts w:ascii="Aparajita" w:hAnsi="Aparajita" w:cs="Aparajita"/>
          <w:sz w:val="28"/>
          <w:szCs w:val="28"/>
          <w:lang w:val="en-IN" w:bidi="hi-IN"/>
        </w:rPr>
      </w:pPr>
      <w:r w:rsidRPr="00C47C67">
        <w:rPr>
          <w:rFonts w:ascii="Aparajita" w:hAnsi="Aparajita" w:cs="Aparajita"/>
          <w:sz w:val="28"/>
          <w:szCs w:val="28"/>
          <w:cs/>
          <w:lang w:val="en-IN" w:bidi="hi-IN"/>
        </w:rPr>
        <w:t>आमच्या महाविद्यालयामध्ये</w:t>
      </w:r>
      <w:r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 शैक्षणिक वर्ष .................... पासून ................................................................ हा </w:t>
      </w:r>
      <w:r w:rsidRPr="00C47C67">
        <w:rPr>
          <w:rFonts w:ascii="Aparajita" w:hAnsi="Aparajita" w:cs="Aparajita"/>
          <w:sz w:val="28"/>
          <w:szCs w:val="28"/>
          <w:cs/>
          <w:lang w:val="en-IN" w:bidi="hi-IN"/>
        </w:rPr>
        <w:t xml:space="preserve"> विनाअनुदानित अभ्यासक्रम</w:t>
      </w:r>
      <w:r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 अत्यल्प विद्यार्थी संख्येमुळे / विद्यार्थी संख्या उपलब्ध होते नसल्यामुळे शैक्षणिक वर्ष ........................ पासून सदर अभ्यासक्रम पूर्णतः / टप्प्याटप्याने बंद करणेबाबत आम्ही आपणस प्रस्ताव सादर करीत आहोत. </w:t>
      </w:r>
      <w:r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याबाबत पुढील प्रमाणे हमीपत्र देत आहोत. </w:t>
      </w:r>
    </w:p>
    <w:p w14:paraId="50B9D25C" w14:textId="55780B32" w:rsidR="004529E2" w:rsidRDefault="004529E2" w:rsidP="004529E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parajita" w:hAnsi="Aparajita" w:cs="Aparajita"/>
          <w:sz w:val="28"/>
          <w:szCs w:val="28"/>
          <w:lang w:val="en-IN" w:bidi="hi-IN"/>
        </w:rPr>
      </w:pPr>
      <w:r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पूर्णतः </w:t>
      </w:r>
      <w:r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किंवा </w:t>
      </w:r>
      <w:r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टप्प्याटप्याने </w:t>
      </w:r>
      <w:r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अभ्यासक्रम </w:t>
      </w:r>
      <w:r>
        <w:rPr>
          <w:rFonts w:ascii="Aparajita" w:hAnsi="Aparajita" w:cs="Aparajita" w:hint="cs"/>
          <w:sz w:val="28"/>
          <w:szCs w:val="28"/>
          <w:cs/>
          <w:lang w:val="en-IN" w:bidi="hi-IN"/>
        </w:rPr>
        <w:t>बंद करणेबाबत</w:t>
      </w:r>
      <w:r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 प्रस्ताव सादर केलेल्या अभ्यासक्रमास सद्या प्रवेश घेतलेल्या विद्यार्थ्यांची पदवी</w:t>
      </w:r>
      <w:r w:rsidR="00C27B55">
        <w:rPr>
          <w:rFonts w:ascii="Aparajita" w:hAnsi="Aparajita" w:cs="Aparajita" w:hint="cs"/>
          <w:sz w:val="28"/>
          <w:szCs w:val="28"/>
          <w:cs/>
          <w:lang w:val="en-IN" w:bidi="hi-IN"/>
        </w:rPr>
        <w:t>/</w:t>
      </w:r>
      <w:r w:rsidR="00C27B55" w:rsidRPr="00C27B55">
        <w:rPr>
          <w:rFonts w:ascii="Aparajita" w:hAnsi="Aparajita" w:cs="Aparajita" w:hint="cs"/>
          <w:sz w:val="28"/>
          <w:szCs w:val="28"/>
          <w:cs/>
          <w:lang w:val="en-IN" w:bidi="mr-IN"/>
        </w:rPr>
        <w:t xml:space="preserve"> </w:t>
      </w:r>
      <w:r w:rsidR="00C27B55">
        <w:rPr>
          <w:rFonts w:ascii="Aparajita" w:hAnsi="Aparajita" w:cs="Aparajita" w:hint="cs"/>
          <w:sz w:val="28"/>
          <w:szCs w:val="28"/>
          <w:cs/>
          <w:lang w:val="en-IN" w:bidi="mr-IN"/>
        </w:rPr>
        <w:t>पद्व्युत्तर पदवी</w:t>
      </w:r>
      <w:r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 पूर्ण होईपर्यंत विद्यापीठ व शासन निर्देशानुसार आवश्यक सर्व सुविधा उपलब्ध करून दिल्या जातील. </w:t>
      </w:r>
    </w:p>
    <w:p w14:paraId="0FB78277" w14:textId="7B17C83E" w:rsidR="004529E2" w:rsidRDefault="004529E2" w:rsidP="004529E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parajita" w:hAnsi="Aparajita" w:cs="Aparajita"/>
          <w:sz w:val="28"/>
          <w:szCs w:val="28"/>
          <w:lang w:val="en-IN" w:bidi="hi-IN"/>
        </w:rPr>
      </w:pPr>
      <w:r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या </w:t>
      </w:r>
      <w:r w:rsidR="00C27B55">
        <w:rPr>
          <w:rFonts w:ascii="Aparajita" w:hAnsi="Aparajita" w:cs="Aparajita" w:hint="cs"/>
          <w:sz w:val="28"/>
          <w:szCs w:val="28"/>
          <w:cs/>
          <w:lang w:val="en-IN" w:bidi="hi-IN"/>
        </w:rPr>
        <w:t>अभ्यासक्रमा</w:t>
      </w:r>
      <w:r w:rsidR="00C27B55"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साठी या पूर्वी प्रवेश घेतलेल्या पंरतु </w:t>
      </w:r>
      <w:r w:rsidR="00C27B55">
        <w:rPr>
          <w:rFonts w:ascii="Aparajita" w:hAnsi="Aparajita" w:cs="Aparajita"/>
          <w:sz w:val="28"/>
          <w:szCs w:val="28"/>
          <w:lang w:bidi="mr-IN"/>
        </w:rPr>
        <w:t xml:space="preserve">Year Down </w:t>
      </w:r>
      <w:r w:rsidR="00C27B55">
        <w:rPr>
          <w:rFonts w:ascii="Aparajita" w:hAnsi="Aparajita" w:cs="Aparajita" w:hint="cs"/>
          <w:sz w:val="28"/>
          <w:szCs w:val="28"/>
          <w:cs/>
          <w:lang w:val="en-IN" w:bidi="mr-IN"/>
        </w:rPr>
        <w:t xml:space="preserve">झालेल्या विद्यार्थ्यांना विहित /विनिर्देषित कालवधीत पदवी / पद्व्युत्तर पदवी पूर्ण करण्याची इच्छा व्यक्त केल्यास तशी सुविधा उपलब्ध करून दिली जाईल. </w:t>
      </w:r>
    </w:p>
    <w:p w14:paraId="36CEF734" w14:textId="48F29BA1" w:rsidR="00C27B55" w:rsidRDefault="00C27B55" w:rsidP="004529E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parajita" w:hAnsi="Aparajita" w:cs="Aparajita"/>
          <w:sz w:val="28"/>
          <w:szCs w:val="28"/>
          <w:lang w:val="en-IN" w:bidi="hi-IN"/>
        </w:rPr>
      </w:pPr>
      <w:r>
        <w:rPr>
          <w:rFonts w:ascii="Aparajita" w:hAnsi="Aparajita" w:cs="Aparajita" w:hint="cs"/>
          <w:sz w:val="28"/>
          <w:szCs w:val="28"/>
          <w:cs/>
          <w:lang w:val="en-IN" w:bidi="hi-IN"/>
        </w:rPr>
        <w:t>पूर्णतः किंवा टप्प्याटप्याने अभ्यासक्रम बंद करणेबाबत</w:t>
      </w:r>
      <w:r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 सादर केलेल्या प्रस्तावाबाबत विद्यापीठ अधिकार मंडळाने घेतलेला निर्णयानुसार कार्यवाही केली जाईल. </w:t>
      </w:r>
    </w:p>
    <w:p w14:paraId="0DA5F192" w14:textId="6D8112FC" w:rsidR="00C27B55" w:rsidRPr="004529E2" w:rsidRDefault="00C27B55" w:rsidP="004529E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parajita" w:hAnsi="Aparajita" w:cs="Aparajita"/>
          <w:sz w:val="28"/>
          <w:szCs w:val="28"/>
          <w:lang w:val="en-IN" w:bidi="hi-IN"/>
        </w:rPr>
      </w:pPr>
      <w:r>
        <w:rPr>
          <w:rFonts w:ascii="Aparajita" w:hAnsi="Aparajita" w:cs="Aparajita" w:hint="cs"/>
          <w:sz w:val="28"/>
          <w:szCs w:val="28"/>
          <w:cs/>
          <w:lang w:val="en-IN" w:bidi="hi-IN"/>
        </w:rPr>
        <w:t>पूर्णतः किंवा टप्प्याटप्याने अभ्यासक्रम बंद करणेबाबत</w:t>
      </w:r>
      <w:r>
        <w:rPr>
          <w:rFonts w:ascii="Aparajita" w:hAnsi="Aparajita" w:cs="Aparajita" w:hint="cs"/>
          <w:sz w:val="28"/>
          <w:szCs w:val="28"/>
          <w:cs/>
          <w:lang w:val="en-IN" w:bidi="hi-IN"/>
        </w:rPr>
        <w:t xml:space="preserve"> विद्यापीठाची मान्यता मिळालेनंतर या अभ्यासक्रमास पुनर्मान्यता हवी असल्यास विहित पद्दतीने पुन्हा नवीन प्रस्ताव सादर केला जाईल. </w:t>
      </w:r>
    </w:p>
    <w:p w14:paraId="5071AC3A" w14:textId="77777777" w:rsidR="00C47C67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 w:bidi="hi-IN"/>
        </w:rPr>
      </w:pPr>
    </w:p>
    <w:p w14:paraId="295F7247" w14:textId="77777777" w:rsidR="00C27B55" w:rsidRPr="00355B53" w:rsidRDefault="00C27B55" w:rsidP="00C27B55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4DAFC623" w14:textId="77777777" w:rsidR="00C27B55" w:rsidRDefault="00C27B55" w:rsidP="00C27B55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6B511D54" w14:textId="6E1B428A" w:rsidR="00C27B55" w:rsidRPr="000E265B" w:rsidRDefault="00C27B55" w:rsidP="00C27B55">
      <w:pPr>
        <w:ind w:firstLine="720"/>
        <w:rPr>
          <w:rFonts w:ascii="Aparajita" w:hAnsi="Aparajita" w:cs="Aparajita"/>
          <w:sz w:val="28"/>
          <w:szCs w:val="28"/>
          <w:lang w:bidi="mr-IN"/>
        </w:rPr>
      </w:pPr>
      <w:r>
        <w:rPr>
          <w:rFonts w:ascii="Aparajita" w:hAnsi="Aparajita" w:cs="Aparajita" w:hint="cs"/>
          <w:sz w:val="28"/>
          <w:szCs w:val="28"/>
          <w:cs/>
          <w:lang w:val="en-IN" w:bidi="mr-IN"/>
        </w:rPr>
        <w:t xml:space="preserve"> </w:t>
      </w:r>
      <w:r>
        <w:rPr>
          <w:rFonts w:ascii="Aparajita" w:hAnsi="Aparajita" w:cs="Aparajita"/>
          <w:sz w:val="28"/>
          <w:szCs w:val="28"/>
          <w:cs/>
          <w:lang w:bidi="mr-IN"/>
        </w:rPr>
        <w:tab/>
      </w:r>
      <w:r>
        <w:rPr>
          <w:rFonts w:ascii="Aparajita" w:hAnsi="Aparajita" w:cs="Aparajita"/>
          <w:sz w:val="28"/>
          <w:szCs w:val="28"/>
          <w:cs/>
          <w:lang w:bidi="mr-IN"/>
        </w:rPr>
        <w:tab/>
      </w:r>
      <w:r>
        <w:rPr>
          <w:rFonts w:ascii="Aparajita" w:hAnsi="Aparajita" w:cs="Aparajita"/>
          <w:sz w:val="28"/>
          <w:szCs w:val="28"/>
          <w:cs/>
          <w:lang w:bidi="mr-IN"/>
        </w:rPr>
        <w:tab/>
      </w:r>
      <w:r>
        <w:rPr>
          <w:rFonts w:ascii="Aparajita" w:hAnsi="Aparajita" w:cs="Aparajita"/>
          <w:sz w:val="28"/>
          <w:szCs w:val="28"/>
          <w:cs/>
          <w:lang w:bidi="mr-IN"/>
        </w:rPr>
        <w:tab/>
      </w:r>
      <w:r>
        <w:rPr>
          <w:rFonts w:ascii="Aparajita" w:hAnsi="Aparajita" w:cs="Aparajita"/>
          <w:sz w:val="28"/>
          <w:szCs w:val="28"/>
          <w:cs/>
          <w:lang w:bidi="mr-IN"/>
        </w:rPr>
        <w:tab/>
      </w:r>
      <w:r>
        <w:rPr>
          <w:rFonts w:ascii="Aparajita" w:hAnsi="Aparajita" w:cs="Aparajita"/>
          <w:sz w:val="28"/>
          <w:szCs w:val="28"/>
          <w:cs/>
          <w:lang w:bidi="mr-IN"/>
        </w:rPr>
        <w:tab/>
      </w:r>
      <w:r>
        <w:rPr>
          <w:rFonts w:ascii="Aparajita" w:hAnsi="Aparajita" w:cs="Aparajita"/>
          <w:sz w:val="28"/>
          <w:szCs w:val="28"/>
          <w:cs/>
          <w:lang w:bidi="mr-IN"/>
        </w:rPr>
        <w:tab/>
      </w:r>
      <w:r>
        <w:rPr>
          <w:rFonts w:ascii="Aparajita" w:hAnsi="Aparajita" w:cs="Aparajita"/>
          <w:sz w:val="28"/>
          <w:szCs w:val="28"/>
          <w:cs/>
          <w:lang w:bidi="mr-IN"/>
        </w:rPr>
        <w:tab/>
      </w:r>
      <w:r>
        <w:rPr>
          <w:rFonts w:ascii="Aparajita" w:hAnsi="Aparajita" w:cs="Aparajita"/>
          <w:sz w:val="28"/>
          <w:szCs w:val="28"/>
          <w:cs/>
          <w:lang w:bidi="mr-IN"/>
        </w:rPr>
        <w:tab/>
      </w:r>
      <w:r>
        <w:rPr>
          <w:rFonts w:ascii="Aparajita" w:hAnsi="Aparajita" w:cs="Aparajita" w:hint="cs"/>
          <w:sz w:val="28"/>
          <w:szCs w:val="28"/>
          <w:cs/>
          <w:lang w:bidi="mr-IN"/>
        </w:rPr>
        <w:t xml:space="preserve">प्राचार्य  </w:t>
      </w:r>
    </w:p>
    <w:p w14:paraId="26F1F8C0" w14:textId="77777777" w:rsidR="00C47C67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/>
        </w:rPr>
      </w:pPr>
    </w:p>
    <w:p w14:paraId="669C9147" w14:textId="77777777" w:rsidR="00C47C67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/>
        </w:rPr>
      </w:pPr>
    </w:p>
    <w:p w14:paraId="46CEB3AB" w14:textId="77777777" w:rsidR="00C47C67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/>
        </w:rPr>
      </w:pPr>
    </w:p>
    <w:p w14:paraId="6F453B82" w14:textId="77777777" w:rsidR="00C47C67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/>
        </w:rPr>
      </w:pPr>
    </w:p>
    <w:p w14:paraId="45C0561A" w14:textId="77777777" w:rsidR="00C47C67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/>
        </w:rPr>
      </w:pPr>
    </w:p>
    <w:p w14:paraId="5867DDF1" w14:textId="77777777" w:rsidR="00C47C67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/>
        </w:rPr>
      </w:pPr>
    </w:p>
    <w:p w14:paraId="3E86A87F" w14:textId="77777777" w:rsidR="00C47C67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/>
        </w:rPr>
      </w:pPr>
    </w:p>
    <w:p w14:paraId="09FD785C" w14:textId="77777777" w:rsidR="00C47C67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/>
        </w:rPr>
      </w:pPr>
    </w:p>
    <w:p w14:paraId="63E2CC73" w14:textId="77777777" w:rsidR="00C47C67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/>
        </w:rPr>
      </w:pPr>
    </w:p>
    <w:p w14:paraId="7FD8354E" w14:textId="77777777" w:rsidR="00C47C67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/>
        </w:rPr>
      </w:pPr>
    </w:p>
    <w:p w14:paraId="2894C773" w14:textId="77777777" w:rsidR="00C47C67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/>
        </w:rPr>
      </w:pPr>
    </w:p>
    <w:p w14:paraId="16F455B5" w14:textId="77777777" w:rsidR="00C47C67" w:rsidRDefault="00C47C67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val="en-IN"/>
        </w:rPr>
      </w:pPr>
    </w:p>
    <w:p w14:paraId="4F676568" w14:textId="07785405" w:rsidR="00C65EB0" w:rsidRPr="00094BA9" w:rsidRDefault="00C65EB0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</w:rPr>
      </w:pPr>
      <w:r w:rsidRPr="00094BA9">
        <w:rPr>
          <w:rFonts w:ascii="Aparajita" w:hAnsi="Aparajita" w:cs="Aparajita"/>
          <w:noProof/>
          <w:cs/>
          <w:lang w:val="en-IN" w:eastAsia="en-IN"/>
        </w:rPr>
        <w:drawing>
          <wp:inline distT="0" distB="0" distL="0" distR="0" wp14:anchorId="377E4454" wp14:editId="02101DD7">
            <wp:extent cx="1078615" cy="1187450"/>
            <wp:effectExtent l="0" t="0" r="7620" b="0"/>
            <wp:docPr id="1533204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55" cy="123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A2723" w14:textId="77777777" w:rsidR="00C65EB0" w:rsidRDefault="00C65EB0" w:rsidP="00C65EB0">
      <w:pPr>
        <w:jc w:val="center"/>
        <w:rPr>
          <w:rFonts w:ascii="Aparajita" w:eastAsia="Arial Unicode MS" w:hAnsi="Aparajita" w:cs="Aparajita"/>
          <w:b/>
          <w:bCs/>
          <w:sz w:val="36"/>
          <w:szCs w:val="36"/>
          <w:lang w:bidi="mr-IN"/>
        </w:rPr>
      </w:pP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>कर्मवीर भाऊराव पाटील विद्यापीठ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</w:rPr>
        <w:t>,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 xml:space="preserve"> सातारा </w:t>
      </w:r>
    </w:p>
    <w:p w14:paraId="36AC5A2F" w14:textId="77777777" w:rsidR="00C65EB0" w:rsidRDefault="00C65EB0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पालक संस्थेचे </w:t>
      </w:r>
      <w:r w:rsidRPr="0063731C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>शिफारस</w:t>
      </w:r>
      <w:r w:rsidRPr="0063731C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 </w:t>
      </w:r>
      <w:r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पत्र </w:t>
      </w:r>
    </w:p>
    <w:p w14:paraId="0D0C8934" w14:textId="77777777" w:rsidR="00C65EB0" w:rsidRDefault="00C65EB0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34F85859" w14:textId="77777777" w:rsidR="00C65EB0" w:rsidRPr="0063731C" w:rsidRDefault="00C65EB0" w:rsidP="00C65EB0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63731C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दिनांक: </w:t>
      </w:r>
    </w:p>
    <w:p w14:paraId="36621A9C" w14:textId="77777777" w:rsidR="00C65EB0" w:rsidRPr="0063731C" w:rsidRDefault="00C65EB0" w:rsidP="00C65EB0">
      <w:pPr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63731C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>प्रति,</w:t>
      </w:r>
    </w:p>
    <w:p w14:paraId="6CA3A910" w14:textId="77777777" w:rsidR="00C65EB0" w:rsidRPr="0063731C" w:rsidRDefault="00C65EB0" w:rsidP="00C65EB0">
      <w:pPr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63731C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मा. </w:t>
      </w:r>
      <w:r w:rsidRPr="0063731C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>कुलसचिव</w:t>
      </w:r>
      <w:r w:rsidRPr="0063731C"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  <w:t>,</w:t>
      </w:r>
      <w:r w:rsidRPr="0063731C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 </w:t>
      </w:r>
    </w:p>
    <w:p w14:paraId="5D99B536" w14:textId="77777777" w:rsidR="00C65EB0" w:rsidRPr="0063731C" w:rsidRDefault="00C65EB0" w:rsidP="00C65EB0">
      <w:pPr>
        <w:rPr>
          <w:rFonts w:ascii="Aparajita" w:hAnsi="Aparajita" w:cs="Aparajita"/>
          <w:b/>
          <w:bCs/>
          <w:sz w:val="28"/>
          <w:szCs w:val="28"/>
          <w:lang w:val="en-IN" w:bidi="mr-IN"/>
        </w:rPr>
      </w:pPr>
      <w:r w:rsidRPr="0063731C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कर्मवीर</w:t>
      </w:r>
      <w:r w:rsidRPr="0063731C">
        <w:rPr>
          <w:rFonts w:ascii="Aparajita" w:hAnsi="Aparajita" w:cs="Aparajita"/>
          <w:b/>
          <w:bCs/>
          <w:sz w:val="28"/>
          <w:szCs w:val="28"/>
          <w:cs/>
          <w:lang w:val="en-IN" w:bidi="mr-IN"/>
        </w:rPr>
        <w:t xml:space="preserve"> </w:t>
      </w:r>
      <w:r w:rsidRPr="0063731C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भाऊराव</w:t>
      </w:r>
      <w:r w:rsidRPr="0063731C">
        <w:rPr>
          <w:rFonts w:ascii="Aparajita" w:hAnsi="Aparajita" w:cs="Aparajita"/>
          <w:b/>
          <w:bCs/>
          <w:sz w:val="28"/>
          <w:szCs w:val="28"/>
          <w:cs/>
          <w:lang w:val="en-IN" w:bidi="mr-IN"/>
        </w:rPr>
        <w:t xml:space="preserve"> </w:t>
      </w:r>
      <w:r w:rsidRPr="0063731C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पाटील</w:t>
      </w:r>
      <w:r w:rsidRPr="0063731C">
        <w:rPr>
          <w:rFonts w:ascii="Aparajita" w:hAnsi="Aparajita" w:cs="Aparajita"/>
          <w:b/>
          <w:bCs/>
          <w:sz w:val="28"/>
          <w:szCs w:val="28"/>
          <w:cs/>
          <w:lang w:val="en-IN" w:bidi="mr-IN"/>
        </w:rPr>
        <w:t xml:space="preserve"> </w:t>
      </w:r>
      <w:r w:rsidRPr="0063731C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विद्यापीठ</w:t>
      </w:r>
      <w:r w:rsidRPr="0063731C">
        <w:rPr>
          <w:rFonts w:ascii="Aparajita" w:hAnsi="Aparajita" w:cs="Aparajita"/>
          <w:b/>
          <w:bCs/>
          <w:sz w:val="28"/>
          <w:szCs w:val="28"/>
          <w:lang w:val="en-IN" w:bidi="mr-IN"/>
        </w:rPr>
        <w:t xml:space="preserve">, </w:t>
      </w:r>
      <w:r w:rsidRPr="0063731C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सातारा</w:t>
      </w:r>
    </w:p>
    <w:p w14:paraId="6CC9AFC2" w14:textId="77777777" w:rsidR="00C65EB0" w:rsidRDefault="00C65EB0" w:rsidP="00C65EB0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106888D6" w14:textId="3928BAB3" w:rsidR="00C65EB0" w:rsidRDefault="00C65EB0" w:rsidP="00C65EB0">
      <w:pPr>
        <w:rPr>
          <w:rFonts w:ascii="Aparajita" w:eastAsia="Arial Unicode MS" w:hAnsi="Aparajita" w:cs="Aparajita"/>
          <w:sz w:val="28"/>
          <w:szCs w:val="28"/>
          <w:lang w:bidi="mr-IN"/>
        </w:rPr>
      </w:pPr>
      <w:r w:rsidRPr="00A17A01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विषय:</w:t>
      </w:r>
      <w:r>
        <w:rPr>
          <w:rFonts w:ascii="Aparajita" w:hAnsi="Aparajita" w:cs="Aparajita" w:hint="cs"/>
          <w:sz w:val="28"/>
          <w:szCs w:val="28"/>
          <w:cs/>
          <w:lang w:val="en-IN" w:bidi="mr-IN"/>
        </w:rPr>
        <w:t xml:space="preserve"> 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</w:t>
      </w:r>
      <w:r w:rsidR="00C27B55" w:rsidRPr="00C27B55">
        <w:rPr>
          <w:rFonts w:ascii="Aparajita" w:eastAsia="Arial Unicode MS" w:hAnsi="Aparajita" w:cs="Aparajita"/>
          <w:sz w:val="28"/>
          <w:szCs w:val="28"/>
          <w:cs/>
          <w:lang w:bidi="mr-IN"/>
        </w:rPr>
        <w:t>विनाअनुदानित अभ्यासक्रम बंद करणे / प्रवेश क्षमता कमी करणे बाबत</w:t>
      </w:r>
      <w:r w:rsidRPr="0063731C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</w:t>
      </w:r>
      <w:r w:rsidRPr="0063731C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शिफारस</w:t>
      </w:r>
      <w:r w:rsidRPr="0063731C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</w:t>
      </w:r>
      <w:r w:rsidRPr="0063731C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पत्र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...</w:t>
      </w:r>
    </w:p>
    <w:p w14:paraId="155627D3" w14:textId="77777777" w:rsidR="00C65EB0" w:rsidRDefault="00C65EB0" w:rsidP="00C65EB0">
      <w:pPr>
        <w:rPr>
          <w:rFonts w:ascii="Aparajita" w:eastAsia="Arial Unicode MS" w:hAnsi="Aparajita" w:cs="Aparajita"/>
          <w:sz w:val="28"/>
          <w:szCs w:val="28"/>
          <w:lang w:bidi="mr-IN"/>
        </w:rPr>
      </w:pPr>
    </w:p>
    <w:p w14:paraId="25429854" w14:textId="77777777" w:rsidR="00C65EB0" w:rsidRDefault="00C65EB0" w:rsidP="00C65EB0">
      <w:pPr>
        <w:spacing w:line="360" w:lineRule="auto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महोदय</w:t>
      </w:r>
      <w:r>
        <w:rPr>
          <w:rFonts w:ascii="Aparajita" w:eastAsia="Arial Unicode MS" w:hAnsi="Aparajita" w:cs="Aparajita" w:hint="cs"/>
          <w:sz w:val="28"/>
          <w:szCs w:val="28"/>
          <w:lang w:bidi="mr-IN"/>
        </w:rPr>
        <w:t>,</w:t>
      </w:r>
    </w:p>
    <w:p w14:paraId="06DA9DB8" w14:textId="279500E6" w:rsidR="00C65EB0" w:rsidRDefault="00C65EB0" w:rsidP="00C65EB0">
      <w:pPr>
        <w:spacing w:line="360" w:lineRule="auto"/>
        <w:ind w:firstLine="720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उपरोक्त विषयांन्वये आपणास कळविण्यात येते कि, कर्मवीर भाऊराव पाटील विद्यापीठाचे घटक महाविद्यालय असलेल्या खाली नमूद महाविद्यालया</w:t>
      </w:r>
      <w:r w:rsidR="0090600E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तील 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पुढील </w:t>
      </w:r>
      <w:r w:rsidR="0090600E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विना-अनुदानित </w:t>
      </w:r>
      <w:r w:rsidRPr="00B435C7">
        <w:rPr>
          <w:rFonts w:ascii="Aparajita" w:eastAsia="Arial Unicode MS" w:hAnsi="Aparajita" w:cs="Aparajita"/>
          <w:sz w:val="28"/>
          <w:szCs w:val="28"/>
          <w:cs/>
        </w:rPr>
        <w:t>अभ्यासक्र</w:t>
      </w:r>
      <w:r w:rsidRPr="00B435C7">
        <w:rPr>
          <w:rFonts w:ascii="Aparajita" w:eastAsia="Arial Unicode MS" w:hAnsi="Aparajita" w:cs="Aparajita" w:hint="cs"/>
          <w:sz w:val="28"/>
          <w:szCs w:val="28"/>
          <w:cs/>
        </w:rPr>
        <w:t>म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/</w:t>
      </w:r>
      <w:r w:rsidRPr="00B435C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तुकडी / </w:t>
      </w:r>
      <w:r w:rsidRPr="00B435C7">
        <w:rPr>
          <w:rFonts w:ascii="Aparajita" w:eastAsia="Arial Unicode MS" w:hAnsi="Aparajita" w:cs="Aparajita"/>
          <w:sz w:val="28"/>
          <w:szCs w:val="28"/>
          <w:cs/>
        </w:rPr>
        <w:t>विषय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</w:t>
      </w:r>
      <w:r w:rsidR="0090600E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विद्यार्थी संख्ये अभावी /पुरेशी विद्यार्थी संख्या उपलब्ध होत नसल्याने यापुढे सुरु ठेवणे अव्यवहार्य दिसत असल्याने सदर अभ्यासक्रम / तुकडी / विषय  </w:t>
      </w:r>
      <w:r w:rsidR="00C27B55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बंद 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करणेबाबत महाविद्यालायाने केलेल्या विनंती नुसार पुढीलप्रमाणे शिफारस करीत आहोत. </w:t>
      </w:r>
    </w:p>
    <w:p w14:paraId="11CEB53A" w14:textId="47ECA0FE" w:rsidR="0090600E" w:rsidRDefault="00C65EB0" w:rsidP="00C65EB0">
      <w:pPr>
        <w:ind w:firstLine="720"/>
        <w:jc w:val="both"/>
        <w:rPr>
          <w:rFonts w:ascii="Aparajita" w:hAnsi="Aparajita" w:cs="Aparajita"/>
          <w:b/>
          <w:bCs/>
          <w:sz w:val="28"/>
          <w:szCs w:val="28"/>
          <w:lang w:bidi="mr-IN"/>
        </w:rPr>
      </w:pPr>
      <w:r w:rsidRPr="0063731C">
        <w:rPr>
          <w:rFonts w:ascii="Aparajita" w:hAnsi="Aparajita" w:cs="Aparajita"/>
          <w:b/>
          <w:bCs/>
          <w:sz w:val="28"/>
          <w:szCs w:val="28"/>
          <w:cs/>
        </w:rPr>
        <w:t>घटक महाविद्यालयाचे नाव</w:t>
      </w:r>
      <w:r w:rsidRPr="0063731C">
        <w:rPr>
          <w:rFonts w:ascii="Aparajita" w:hAnsi="Aparajita" w:cs="Aparajita" w:hint="cs"/>
          <w:b/>
          <w:bCs/>
          <w:sz w:val="28"/>
          <w:szCs w:val="28"/>
          <w:cs/>
          <w:lang w:bidi="mr-IN"/>
        </w:rPr>
        <w:t>:</w:t>
      </w:r>
      <w:r w:rsidR="0090600E">
        <w:rPr>
          <w:rFonts w:ascii="Aparajita" w:hAnsi="Aparajita" w:cs="Aparajita" w:hint="cs"/>
          <w:b/>
          <w:bCs/>
          <w:sz w:val="28"/>
          <w:szCs w:val="28"/>
          <w:cs/>
          <w:lang w:bidi="mr-IN"/>
        </w:rPr>
        <w:t>__________________________________________________</w:t>
      </w:r>
    </w:p>
    <w:p w14:paraId="0BE14F19" w14:textId="1A50335A" w:rsidR="00C65EB0" w:rsidRPr="0063731C" w:rsidRDefault="00C65EB0" w:rsidP="00C65EB0">
      <w:pPr>
        <w:ind w:firstLine="720"/>
        <w:jc w:val="both"/>
        <w:rPr>
          <w:rFonts w:ascii="Aparajita" w:hAnsi="Aparajita" w:cs="Aparajita"/>
          <w:b/>
          <w:bCs/>
          <w:sz w:val="28"/>
          <w:szCs w:val="28"/>
          <w:lang w:bidi="mr-IN"/>
        </w:rPr>
      </w:pPr>
      <w:r w:rsidRPr="0063731C">
        <w:rPr>
          <w:rFonts w:ascii="Aparajita" w:hAnsi="Aparajita" w:cs="Aparajita" w:hint="cs"/>
          <w:b/>
          <w:bCs/>
          <w:sz w:val="28"/>
          <w:szCs w:val="28"/>
          <w:cs/>
          <w:lang w:bidi="mr-IN"/>
        </w:rPr>
        <w:t xml:space="preserve">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42"/>
        <w:gridCol w:w="2856"/>
        <w:gridCol w:w="1825"/>
        <w:gridCol w:w="4202"/>
      </w:tblGrid>
      <w:tr w:rsidR="00C27B55" w14:paraId="48034691" w14:textId="77777777" w:rsidTr="0090600E">
        <w:tc>
          <w:tcPr>
            <w:tcW w:w="742" w:type="dxa"/>
            <w:vAlign w:val="center"/>
          </w:tcPr>
          <w:p w14:paraId="5DA42ED9" w14:textId="77777777" w:rsidR="00C27B55" w:rsidRDefault="00C27B55" w:rsidP="0090600E">
            <w:pPr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B435C7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अ.क्र.</w:t>
            </w:r>
          </w:p>
        </w:tc>
        <w:tc>
          <w:tcPr>
            <w:tcW w:w="2856" w:type="dxa"/>
            <w:vAlign w:val="center"/>
          </w:tcPr>
          <w:p w14:paraId="7EA62095" w14:textId="351EF9AC" w:rsidR="00C27B55" w:rsidRPr="00A17A01" w:rsidRDefault="00C27B55" w:rsidP="0090600E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अभ्यासक्रम /तुकडी</w:t>
            </w:r>
          </w:p>
        </w:tc>
        <w:tc>
          <w:tcPr>
            <w:tcW w:w="1825" w:type="dxa"/>
            <w:vAlign w:val="center"/>
          </w:tcPr>
          <w:p w14:paraId="463CE798" w14:textId="005D0930" w:rsidR="00C27B55" w:rsidRPr="00A17A01" w:rsidRDefault="00C27B55" w:rsidP="0090600E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स्तर (पदवी/पदव्युत्तर)</w:t>
            </w:r>
          </w:p>
        </w:tc>
        <w:tc>
          <w:tcPr>
            <w:tcW w:w="4202" w:type="dxa"/>
            <w:vAlign w:val="center"/>
          </w:tcPr>
          <w:p w14:paraId="35BEB312" w14:textId="0C3637C7" w:rsidR="00C27B55" w:rsidRDefault="00C27B55" w:rsidP="0090600E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शिफारस</w:t>
            </w:r>
          </w:p>
          <w:p w14:paraId="6FE890AE" w14:textId="17068FC2" w:rsidR="00C27B55" w:rsidRPr="00A17A01" w:rsidRDefault="00C27B55" w:rsidP="0090600E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(</w:t>
            </w:r>
            <w:r w:rsidR="0090600E">
              <w:rPr>
                <w:rFonts w:ascii="Aparajita" w:eastAsia="Arial Unicode MS" w:hAnsi="Aparajita" w:cs="Aparajita" w:hint="cs"/>
                <w:sz w:val="28"/>
                <w:szCs w:val="28"/>
                <w:cs/>
              </w:rPr>
              <w:t>पूर्णतः बंद करणे / टप्प्या टप्प्याने बंद करणे</w:t>
            </w:r>
            <w:r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C27B55" w14:paraId="099767F3" w14:textId="77777777" w:rsidTr="00C27B55">
        <w:tc>
          <w:tcPr>
            <w:tcW w:w="742" w:type="dxa"/>
          </w:tcPr>
          <w:p w14:paraId="40B6FD1F" w14:textId="77777777" w:rsidR="00C27B55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47195CF0" w14:textId="77777777" w:rsidR="00C27B55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330F3263" w14:textId="77777777" w:rsidR="00C27B55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4202" w:type="dxa"/>
          </w:tcPr>
          <w:p w14:paraId="2D03E5E6" w14:textId="77777777" w:rsidR="00C27B55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C27B55" w14:paraId="26B3477A" w14:textId="77777777" w:rsidTr="00C27B55">
        <w:tc>
          <w:tcPr>
            <w:tcW w:w="742" w:type="dxa"/>
          </w:tcPr>
          <w:p w14:paraId="107B7C05" w14:textId="77777777" w:rsidR="00C27B55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6C517BC5" w14:textId="77777777" w:rsidR="00C27B55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0D061800" w14:textId="77777777" w:rsidR="00C27B55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4202" w:type="dxa"/>
          </w:tcPr>
          <w:p w14:paraId="73087667" w14:textId="77777777" w:rsidR="00C27B55" w:rsidRPr="0090600E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C27B55" w14:paraId="05C842C2" w14:textId="77777777" w:rsidTr="00C27B55">
        <w:tc>
          <w:tcPr>
            <w:tcW w:w="742" w:type="dxa"/>
          </w:tcPr>
          <w:p w14:paraId="46C9E91D" w14:textId="77777777" w:rsidR="00C27B55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4B00D68D" w14:textId="77777777" w:rsidR="00C27B55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7A33B0F7" w14:textId="77777777" w:rsidR="00C27B55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4202" w:type="dxa"/>
          </w:tcPr>
          <w:p w14:paraId="554CFE65" w14:textId="77777777" w:rsidR="00C27B55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C27B55" w14:paraId="545647FD" w14:textId="77777777" w:rsidTr="00C27B55">
        <w:tc>
          <w:tcPr>
            <w:tcW w:w="742" w:type="dxa"/>
          </w:tcPr>
          <w:p w14:paraId="6EB5CCB0" w14:textId="77777777" w:rsidR="00C27B55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4F7A6F54" w14:textId="77777777" w:rsidR="00C27B55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270DB8DE" w14:textId="77777777" w:rsidR="00C27B55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4202" w:type="dxa"/>
          </w:tcPr>
          <w:p w14:paraId="624035A1" w14:textId="77777777" w:rsidR="00C27B55" w:rsidRDefault="00C27B55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</w:tbl>
    <w:p w14:paraId="0FF77AF9" w14:textId="77777777" w:rsidR="00C65EB0" w:rsidRDefault="00C65EB0" w:rsidP="00C65EB0">
      <w:pPr>
        <w:ind w:firstLine="720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</w:p>
    <w:p w14:paraId="24354BAB" w14:textId="5CBD5859" w:rsidR="00C65EB0" w:rsidRDefault="00C65EB0" w:rsidP="00C65EB0">
      <w:pPr>
        <w:ind w:firstLine="720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उपरोक्त  घटक महाविद्यालयात </w:t>
      </w:r>
      <w:r w:rsidR="0090600E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विना-अनुदानित </w:t>
      </w:r>
      <w:r w:rsidR="0090600E" w:rsidRPr="00B435C7">
        <w:rPr>
          <w:rFonts w:ascii="Aparajita" w:eastAsia="Arial Unicode MS" w:hAnsi="Aparajita" w:cs="Aparajita"/>
          <w:sz w:val="28"/>
          <w:szCs w:val="28"/>
          <w:cs/>
        </w:rPr>
        <w:t>अभ्यासक्र</w:t>
      </w:r>
      <w:r w:rsidR="0090600E" w:rsidRPr="00B435C7">
        <w:rPr>
          <w:rFonts w:ascii="Aparajita" w:eastAsia="Arial Unicode MS" w:hAnsi="Aparajita" w:cs="Aparajita" w:hint="cs"/>
          <w:sz w:val="28"/>
          <w:szCs w:val="28"/>
          <w:cs/>
        </w:rPr>
        <w:t>म</w:t>
      </w:r>
      <w:r w:rsidR="0090600E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/</w:t>
      </w:r>
      <w:r w:rsidR="0090600E" w:rsidRPr="00B435C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तुकडी / </w:t>
      </w:r>
      <w:r w:rsidR="0090600E" w:rsidRPr="00B435C7">
        <w:rPr>
          <w:rFonts w:ascii="Aparajita" w:eastAsia="Arial Unicode MS" w:hAnsi="Aparajita" w:cs="Aparajita"/>
          <w:sz w:val="28"/>
          <w:szCs w:val="28"/>
          <w:cs/>
        </w:rPr>
        <w:t>विषय</w:t>
      </w:r>
      <w:r w:rsidR="0090600E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</w:t>
      </w:r>
      <w:r w:rsidR="0090600E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वर नमूद केल्याप्रमाणे </w:t>
      </w:r>
      <w:r w:rsidR="0090600E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बंद करणे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स शिफारस देण्यात येत आहे.  </w:t>
      </w:r>
    </w:p>
    <w:p w14:paraId="2BA4B537" w14:textId="77777777" w:rsidR="00C65EB0" w:rsidRDefault="00C65EB0" w:rsidP="00C65EB0">
      <w:pPr>
        <w:ind w:firstLine="720"/>
        <w:jc w:val="both"/>
        <w:rPr>
          <w:rFonts w:ascii="Aparajita" w:hAnsi="Aparajita" w:cs="Aparajita"/>
          <w:sz w:val="28"/>
          <w:szCs w:val="28"/>
          <w:lang w:bidi="mr-IN"/>
        </w:rPr>
      </w:pPr>
    </w:p>
    <w:p w14:paraId="7A80B57C" w14:textId="77777777" w:rsidR="00C65EB0" w:rsidRPr="00B435C7" w:rsidRDefault="00C65EB0" w:rsidP="00C65EB0">
      <w:pPr>
        <w:rPr>
          <w:rFonts w:cstheme="minorBidi"/>
          <w:sz w:val="28"/>
          <w:szCs w:val="28"/>
          <w:lang w:val="en-IN" w:bidi="mr-IN"/>
        </w:rPr>
      </w:pPr>
      <w:r>
        <w:rPr>
          <w:rFonts w:cstheme="minorBidi" w:hint="cs"/>
          <w:sz w:val="28"/>
          <w:szCs w:val="28"/>
          <w:cs/>
          <w:lang w:val="en-IN" w:bidi="mr-IN"/>
        </w:rPr>
        <w:t xml:space="preserve"> </w:t>
      </w:r>
    </w:p>
    <w:p w14:paraId="36BF5E44" w14:textId="77777777" w:rsidR="00C65EB0" w:rsidRPr="00B435C7" w:rsidRDefault="00C65EB0" w:rsidP="00C65EB0">
      <w:pPr>
        <w:ind w:left="6480"/>
        <w:rPr>
          <w:rFonts w:ascii="Aparajita" w:hAnsi="Aparajita" w:cs="Aparajita"/>
          <w:sz w:val="28"/>
          <w:szCs w:val="28"/>
          <w:lang w:val="en-IN" w:bidi="mr-IN"/>
        </w:rPr>
      </w:pPr>
      <w:r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 xml:space="preserve">                सचिव</w:t>
      </w:r>
      <w:r>
        <w:rPr>
          <w:rFonts w:ascii="Aparajita" w:eastAsia="Arial Unicode MS" w:hAnsi="Aparajita" w:cs="Aparajita" w:hint="cs"/>
          <w:sz w:val="28"/>
          <w:szCs w:val="28"/>
          <w:lang w:bidi="hi-IN"/>
        </w:rPr>
        <w:t>,</w:t>
      </w:r>
      <w:r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 xml:space="preserve"> </w:t>
      </w:r>
    </w:p>
    <w:p w14:paraId="6690393B" w14:textId="77777777" w:rsidR="00C65EB0" w:rsidRDefault="00C65EB0" w:rsidP="00C65EB0">
      <w:pPr>
        <w:ind w:left="6480"/>
        <w:rPr>
          <w:rFonts w:ascii="Aparajita" w:hAnsi="Aparajita" w:cs="Aparajita"/>
          <w:sz w:val="28"/>
          <w:szCs w:val="28"/>
          <w:lang w:val="en-IN" w:bidi="mr-IN"/>
        </w:rPr>
      </w:pPr>
      <w:r>
        <w:rPr>
          <w:rFonts w:ascii="Aparajita" w:hAnsi="Aparajita" w:cs="Aparajita" w:hint="cs"/>
          <w:sz w:val="28"/>
          <w:szCs w:val="28"/>
          <w:cs/>
          <w:lang w:val="en-IN" w:bidi="mr-IN"/>
        </w:rPr>
        <w:t>रयत शिक्षण संस्था</w:t>
      </w:r>
      <w:r>
        <w:rPr>
          <w:rFonts w:ascii="Aparajita" w:hAnsi="Aparajita" w:cs="Aparajita" w:hint="cs"/>
          <w:sz w:val="28"/>
          <w:szCs w:val="28"/>
          <w:lang w:val="en-IN" w:bidi="mr-IN"/>
        </w:rPr>
        <w:t>,</w:t>
      </w:r>
      <w:r>
        <w:rPr>
          <w:rFonts w:ascii="Aparajita" w:hAnsi="Aparajita" w:cs="Aparajita" w:hint="cs"/>
          <w:sz w:val="28"/>
          <w:szCs w:val="28"/>
          <w:cs/>
          <w:lang w:val="en-IN" w:bidi="mr-IN"/>
        </w:rPr>
        <w:t xml:space="preserve"> सातारा </w:t>
      </w:r>
    </w:p>
    <w:p w14:paraId="45F0872B" w14:textId="77777777" w:rsidR="00C65EB0" w:rsidRPr="004C097D" w:rsidRDefault="00C65EB0" w:rsidP="00C65EB0">
      <w:pPr>
        <w:ind w:left="6480"/>
        <w:rPr>
          <w:rFonts w:ascii="Aparajita" w:hAnsi="Aparajita" w:cs="Aparajita"/>
          <w:sz w:val="32"/>
          <w:szCs w:val="28"/>
          <w:lang w:val="en-IN" w:bidi="mr-IN"/>
        </w:rPr>
      </w:pPr>
      <w:r>
        <w:rPr>
          <w:rFonts w:ascii="Aparajita" w:hAnsi="Aparajita" w:cs="Aparajita" w:hint="cs"/>
          <w:sz w:val="32"/>
          <w:szCs w:val="28"/>
          <w:cs/>
          <w:lang w:val="en-IN" w:bidi="mr-IN"/>
        </w:rPr>
        <w:t xml:space="preserve"> </w:t>
      </w:r>
    </w:p>
    <w:p w14:paraId="44FD4550" w14:textId="77777777" w:rsidR="004C097D" w:rsidRPr="00094BA9" w:rsidRDefault="004C097D" w:rsidP="004C097D">
      <w:pPr>
        <w:jc w:val="center"/>
        <w:rPr>
          <w:rFonts w:ascii="Aparajita" w:eastAsia="Arial Unicode MS" w:hAnsi="Aparajita" w:cs="Aparajita"/>
          <w:b/>
          <w:bCs/>
          <w:sz w:val="28"/>
          <w:szCs w:val="28"/>
        </w:rPr>
      </w:pPr>
      <w:r w:rsidRPr="00094BA9">
        <w:rPr>
          <w:rFonts w:ascii="Aparajita" w:hAnsi="Aparajita" w:cs="Aparajita"/>
          <w:noProof/>
          <w:cs/>
          <w:lang w:val="en-IN" w:eastAsia="en-IN"/>
        </w:rPr>
        <w:lastRenderedPageBreak/>
        <w:drawing>
          <wp:inline distT="0" distB="0" distL="0" distR="0" wp14:anchorId="5B9872CB" wp14:editId="2462FF4F">
            <wp:extent cx="1090967" cy="1036955"/>
            <wp:effectExtent l="0" t="0" r="0" b="0"/>
            <wp:docPr id="1492258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004" cy="108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8E401" w14:textId="77777777" w:rsidR="004C097D" w:rsidRDefault="004C097D" w:rsidP="004C097D">
      <w:pPr>
        <w:jc w:val="center"/>
        <w:rPr>
          <w:rFonts w:ascii="Aparajita" w:eastAsia="Arial Unicode MS" w:hAnsi="Aparajita" w:cs="Aparajita"/>
          <w:b/>
          <w:bCs/>
          <w:sz w:val="36"/>
          <w:szCs w:val="36"/>
          <w:lang w:bidi="mr-IN"/>
        </w:rPr>
      </w:pP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>कर्मवीर भाऊराव पाटील विद्यापीठ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</w:rPr>
        <w:t>,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 xml:space="preserve"> सातारा </w:t>
      </w:r>
    </w:p>
    <w:p w14:paraId="442FE151" w14:textId="5CE7B727" w:rsidR="004C097D" w:rsidRDefault="004C097D" w:rsidP="004C097D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अधिष्ठाता यांचे शिफारस </w:t>
      </w:r>
      <w:r w:rsidRPr="004C097D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>पत्र</w:t>
      </w:r>
    </w:p>
    <w:p w14:paraId="6764DDEA" w14:textId="77777777" w:rsidR="0090600E" w:rsidRPr="0063731C" w:rsidRDefault="0090600E" w:rsidP="0090600E">
      <w:pPr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63731C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>प्रति,</w:t>
      </w:r>
    </w:p>
    <w:p w14:paraId="23A238B8" w14:textId="6FB418AF" w:rsidR="0090600E" w:rsidRPr="0063731C" w:rsidRDefault="0090600E" w:rsidP="0090600E">
      <w:pPr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63731C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मा. </w:t>
      </w:r>
      <w:r w:rsidRPr="0063731C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>कुल</w:t>
      </w:r>
      <w:r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>गुरु</w:t>
      </w:r>
      <w:r w:rsidRPr="0063731C"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  <w:t>,</w:t>
      </w:r>
      <w:r w:rsidRPr="0063731C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 </w:t>
      </w:r>
    </w:p>
    <w:p w14:paraId="2166B51A" w14:textId="77777777" w:rsidR="0090600E" w:rsidRPr="0063731C" w:rsidRDefault="0090600E" w:rsidP="0090600E">
      <w:pPr>
        <w:rPr>
          <w:rFonts w:ascii="Aparajita" w:hAnsi="Aparajita" w:cs="Aparajita"/>
          <w:b/>
          <w:bCs/>
          <w:sz w:val="28"/>
          <w:szCs w:val="28"/>
          <w:lang w:val="en-IN" w:bidi="mr-IN"/>
        </w:rPr>
      </w:pPr>
      <w:r w:rsidRPr="0063731C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कर्मवीर</w:t>
      </w:r>
      <w:r w:rsidRPr="0063731C">
        <w:rPr>
          <w:rFonts w:ascii="Aparajita" w:hAnsi="Aparajita" w:cs="Aparajita"/>
          <w:b/>
          <w:bCs/>
          <w:sz w:val="28"/>
          <w:szCs w:val="28"/>
          <w:cs/>
          <w:lang w:val="en-IN" w:bidi="mr-IN"/>
        </w:rPr>
        <w:t xml:space="preserve"> </w:t>
      </w:r>
      <w:r w:rsidRPr="0063731C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भाऊराव</w:t>
      </w:r>
      <w:r w:rsidRPr="0063731C">
        <w:rPr>
          <w:rFonts w:ascii="Aparajita" w:hAnsi="Aparajita" w:cs="Aparajita"/>
          <w:b/>
          <w:bCs/>
          <w:sz w:val="28"/>
          <w:szCs w:val="28"/>
          <w:cs/>
          <w:lang w:val="en-IN" w:bidi="mr-IN"/>
        </w:rPr>
        <w:t xml:space="preserve"> </w:t>
      </w:r>
      <w:r w:rsidRPr="0063731C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पाटील</w:t>
      </w:r>
      <w:r w:rsidRPr="0063731C">
        <w:rPr>
          <w:rFonts w:ascii="Aparajita" w:hAnsi="Aparajita" w:cs="Aparajita"/>
          <w:b/>
          <w:bCs/>
          <w:sz w:val="28"/>
          <w:szCs w:val="28"/>
          <w:cs/>
          <w:lang w:val="en-IN" w:bidi="mr-IN"/>
        </w:rPr>
        <w:t xml:space="preserve"> </w:t>
      </w:r>
      <w:r w:rsidRPr="0063731C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विद्यापीठ</w:t>
      </w:r>
      <w:r w:rsidRPr="0063731C">
        <w:rPr>
          <w:rFonts w:ascii="Aparajita" w:hAnsi="Aparajita" w:cs="Aparajita"/>
          <w:b/>
          <w:bCs/>
          <w:sz w:val="28"/>
          <w:szCs w:val="28"/>
          <w:lang w:val="en-IN" w:bidi="mr-IN"/>
        </w:rPr>
        <w:t xml:space="preserve">, </w:t>
      </w:r>
      <w:r w:rsidRPr="0063731C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सातारा</w:t>
      </w:r>
    </w:p>
    <w:p w14:paraId="7C3E5A24" w14:textId="77777777" w:rsidR="0090600E" w:rsidRDefault="0090600E" w:rsidP="0090600E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7F152404" w14:textId="77777777" w:rsidR="0090600E" w:rsidRDefault="0090600E" w:rsidP="0090600E">
      <w:pPr>
        <w:rPr>
          <w:rFonts w:ascii="Aparajita" w:eastAsia="Arial Unicode MS" w:hAnsi="Aparajita" w:cs="Aparajita"/>
          <w:sz w:val="28"/>
          <w:szCs w:val="28"/>
          <w:lang w:bidi="mr-IN"/>
        </w:rPr>
      </w:pPr>
      <w:r w:rsidRPr="00A17A01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विषय:</w:t>
      </w:r>
      <w:r>
        <w:rPr>
          <w:rFonts w:ascii="Aparajita" w:hAnsi="Aparajita" w:cs="Aparajita" w:hint="cs"/>
          <w:sz w:val="28"/>
          <w:szCs w:val="28"/>
          <w:cs/>
          <w:lang w:val="en-IN" w:bidi="mr-IN"/>
        </w:rPr>
        <w:t xml:space="preserve"> 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</w:t>
      </w:r>
      <w:r w:rsidRPr="00C27B55">
        <w:rPr>
          <w:rFonts w:ascii="Aparajita" w:eastAsia="Arial Unicode MS" w:hAnsi="Aparajita" w:cs="Aparajita"/>
          <w:sz w:val="28"/>
          <w:szCs w:val="28"/>
          <w:cs/>
          <w:lang w:bidi="mr-IN"/>
        </w:rPr>
        <w:t>विनाअनुदानित अभ्यासक्रम बंद करणे / प्रवेश क्षमता कमी करणे बाबत</w:t>
      </w:r>
      <w:r w:rsidRPr="0063731C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</w:t>
      </w:r>
      <w:r w:rsidRPr="0063731C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शिफारस</w:t>
      </w:r>
      <w:r w:rsidRPr="0063731C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</w:t>
      </w:r>
      <w:r w:rsidRPr="0063731C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पत्र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...</w:t>
      </w:r>
    </w:p>
    <w:p w14:paraId="6913A0EA" w14:textId="77777777" w:rsidR="0090600E" w:rsidRDefault="0090600E" w:rsidP="0090600E">
      <w:pPr>
        <w:rPr>
          <w:rFonts w:ascii="Aparajita" w:eastAsia="Arial Unicode MS" w:hAnsi="Aparajita" w:cs="Aparajita"/>
          <w:sz w:val="28"/>
          <w:szCs w:val="28"/>
          <w:lang w:bidi="mr-IN"/>
        </w:rPr>
      </w:pPr>
    </w:p>
    <w:p w14:paraId="31112DC4" w14:textId="77777777" w:rsidR="0090600E" w:rsidRDefault="0090600E" w:rsidP="0090600E">
      <w:pPr>
        <w:spacing w:line="360" w:lineRule="auto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महोदय</w:t>
      </w:r>
      <w:r>
        <w:rPr>
          <w:rFonts w:ascii="Aparajita" w:eastAsia="Arial Unicode MS" w:hAnsi="Aparajita" w:cs="Aparajita" w:hint="cs"/>
          <w:sz w:val="28"/>
          <w:szCs w:val="28"/>
          <w:lang w:bidi="mr-IN"/>
        </w:rPr>
        <w:t>,</w:t>
      </w:r>
    </w:p>
    <w:p w14:paraId="7B157C3C" w14:textId="77777777" w:rsidR="0090600E" w:rsidRDefault="0090600E" w:rsidP="0090600E">
      <w:pPr>
        <w:spacing w:line="360" w:lineRule="auto"/>
        <w:ind w:firstLine="720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उपरोक्त विषयांन्वये आपणास कळविण्यात येते कि, कर्मवीर भाऊराव पाटील विद्यापीठाचे घटक महाविद्यालय असलेल्या खाली नमूद महाविद्यालयातील  पुढील विना-अनुदानित </w:t>
      </w:r>
      <w:r w:rsidRPr="00B435C7">
        <w:rPr>
          <w:rFonts w:ascii="Aparajita" w:eastAsia="Arial Unicode MS" w:hAnsi="Aparajita" w:cs="Aparajita"/>
          <w:sz w:val="28"/>
          <w:szCs w:val="28"/>
          <w:cs/>
        </w:rPr>
        <w:t>अभ्यासक्र</w:t>
      </w:r>
      <w:r w:rsidRPr="00B435C7">
        <w:rPr>
          <w:rFonts w:ascii="Aparajita" w:eastAsia="Arial Unicode MS" w:hAnsi="Aparajita" w:cs="Aparajita" w:hint="cs"/>
          <w:sz w:val="28"/>
          <w:szCs w:val="28"/>
          <w:cs/>
        </w:rPr>
        <w:t>म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/</w:t>
      </w:r>
      <w:r w:rsidRPr="00B435C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तुकडी / </w:t>
      </w:r>
      <w:r w:rsidRPr="00B435C7">
        <w:rPr>
          <w:rFonts w:ascii="Aparajita" w:eastAsia="Arial Unicode MS" w:hAnsi="Aparajita" w:cs="Aparajita"/>
          <w:sz w:val="28"/>
          <w:szCs w:val="28"/>
          <w:cs/>
        </w:rPr>
        <w:t>विषय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विद्यार्थी संख्ये अभावी /पुरेशी विद्यार्थी संख्या उपलब्ध होत नसल्याने यापुढे सुरु ठेवणे अव्यवहार्य दिसत असल्याने सदर अभ्यासक्रम / तुकडी / विषय  बंद करणेबाबत महाविद्यालायाने केलेल्या विनंती नुसार पुढीलप्रमाणे शिफारस करीत आहोत. </w:t>
      </w:r>
    </w:p>
    <w:p w14:paraId="024C074E" w14:textId="77777777" w:rsidR="0090600E" w:rsidRDefault="0090600E" w:rsidP="0090600E">
      <w:pPr>
        <w:ind w:firstLine="720"/>
        <w:jc w:val="both"/>
        <w:rPr>
          <w:rFonts w:ascii="Aparajita" w:hAnsi="Aparajita" w:cs="Aparajita"/>
          <w:b/>
          <w:bCs/>
          <w:sz w:val="28"/>
          <w:szCs w:val="28"/>
          <w:lang w:bidi="mr-IN"/>
        </w:rPr>
      </w:pPr>
      <w:r w:rsidRPr="0063731C">
        <w:rPr>
          <w:rFonts w:ascii="Aparajita" w:hAnsi="Aparajita" w:cs="Aparajita"/>
          <w:b/>
          <w:bCs/>
          <w:sz w:val="28"/>
          <w:szCs w:val="28"/>
          <w:cs/>
        </w:rPr>
        <w:t>घटक महाविद्यालयाचे नाव</w:t>
      </w:r>
      <w:r w:rsidRPr="0063731C">
        <w:rPr>
          <w:rFonts w:ascii="Aparajita" w:hAnsi="Aparajita" w:cs="Aparajita" w:hint="cs"/>
          <w:b/>
          <w:bCs/>
          <w:sz w:val="28"/>
          <w:szCs w:val="28"/>
          <w:cs/>
          <w:lang w:bidi="mr-IN"/>
        </w:rPr>
        <w:t>:</w:t>
      </w:r>
      <w:r>
        <w:rPr>
          <w:rFonts w:ascii="Aparajita" w:hAnsi="Aparajita" w:cs="Aparajita" w:hint="cs"/>
          <w:b/>
          <w:bCs/>
          <w:sz w:val="28"/>
          <w:szCs w:val="28"/>
          <w:cs/>
          <w:lang w:bidi="mr-IN"/>
        </w:rPr>
        <w:t>__________________________________________________</w:t>
      </w:r>
    </w:p>
    <w:p w14:paraId="39C0F867" w14:textId="77777777" w:rsidR="0090600E" w:rsidRPr="0063731C" w:rsidRDefault="0090600E" w:rsidP="0090600E">
      <w:pPr>
        <w:ind w:firstLine="720"/>
        <w:jc w:val="both"/>
        <w:rPr>
          <w:rFonts w:ascii="Aparajita" w:hAnsi="Aparajita" w:cs="Aparajita"/>
          <w:b/>
          <w:bCs/>
          <w:sz w:val="28"/>
          <w:szCs w:val="28"/>
          <w:lang w:bidi="mr-IN"/>
        </w:rPr>
      </w:pPr>
      <w:r w:rsidRPr="0063731C">
        <w:rPr>
          <w:rFonts w:ascii="Aparajita" w:hAnsi="Aparajita" w:cs="Aparajita" w:hint="cs"/>
          <w:b/>
          <w:bCs/>
          <w:sz w:val="28"/>
          <w:szCs w:val="28"/>
          <w:cs/>
          <w:lang w:bidi="mr-IN"/>
        </w:rPr>
        <w:t xml:space="preserve">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42"/>
        <w:gridCol w:w="2856"/>
        <w:gridCol w:w="1825"/>
        <w:gridCol w:w="4202"/>
      </w:tblGrid>
      <w:tr w:rsidR="0090600E" w14:paraId="4F4EFE5F" w14:textId="77777777" w:rsidTr="00A32D08">
        <w:tc>
          <w:tcPr>
            <w:tcW w:w="742" w:type="dxa"/>
            <w:vAlign w:val="center"/>
          </w:tcPr>
          <w:p w14:paraId="3B0662AF" w14:textId="77777777" w:rsidR="0090600E" w:rsidRDefault="0090600E" w:rsidP="00A32D08">
            <w:pPr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B435C7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अ.क्र.</w:t>
            </w:r>
          </w:p>
        </w:tc>
        <w:tc>
          <w:tcPr>
            <w:tcW w:w="2856" w:type="dxa"/>
            <w:vAlign w:val="center"/>
          </w:tcPr>
          <w:p w14:paraId="7F04A731" w14:textId="77777777" w:rsidR="0090600E" w:rsidRPr="00A17A01" w:rsidRDefault="0090600E" w:rsidP="00A32D08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अभ्यासक्रम /तुकडी</w:t>
            </w:r>
          </w:p>
        </w:tc>
        <w:tc>
          <w:tcPr>
            <w:tcW w:w="1825" w:type="dxa"/>
            <w:vAlign w:val="center"/>
          </w:tcPr>
          <w:p w14:paraId="708EF7E9" w14:textId="77777777" w:rsidR="0090600E" w:rsidRPr="00A17A01" w:rsidRDefault="0090600E" w:rsidP="00A32D08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स्तर (पदवी/पदव्युत्तर)</w:t>
            </w:r>
          </w:p>
        </w:tc>
        <w:tc>
          <w:tcPr>
            <w:tcW w:w="4202" w:type="dxa"/>
            <w:vAlign w:val="center"/>
          </w:tcPr>
          <w:p w14:paraId="37C9A240" w14:textId="77777777" w:rsidR="0090600E" w:rsidRDefault="0090600E" w:rsidP="00A32D08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शिफारस</w:t>
            </w:r>
          </w:p>
          <w:p w14:paraId="4D624DC9" w14:textId="77777777" w:rsidR="0090600E" w:rsidRPr="00A17A01" w:rsidRDefault="0090600E" w:rsidP="00A32D08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Aparajita" w:eastAsia="Arial Unicode MS" w:hAnsi="Aparajita" w:cs="Aparajita" w:hint="cs"/>
                <w:sz w:val="28"/>
                <w:szCs w:val="28"/>
                <w:cs/>
              </w:rPr>
              <w:t>पूर्णतः बंद करणे / टप्प्या टप्प्याने बंद करणे</w:t>
            </w:r>
            <w:r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90600E" w14:paraId="3D4D130D" w14:textId="77777777" w:rsidTr="00A32D08">
        <w:tc>
          <w:tcPr>
            <w:tcW w:w="742" w:type="dxa"/>
          </w:tcPr>
          <w:p w14:paraId="24816100" w14:textId="77777777" w:rsidR="0090600E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1272F25A" w14:textId="77777777" w:rsidR="0090600E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5EC826C2" w14:textId="77777777" w:rsidR="0090600E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4202" w:type="dxa"/>
          </w:tcPr>
          <w:p w14:paraId="3F83C5EE" w14:textId="77777777" w:rsidR="0090600E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0600E" w14:paraId="44B76219" w14:textId="77777777" w:rsidTr="00A32D08">
        <w:tc>
          <w:tcPr>
            <w:tcW w:w="742" w:type="dxa"/>
          </w:tcPr>
          <w:p w14:paraId="50E0C086" w14:textId="77777777" w:rsidR="0090600E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5946B69C" w14:textId="77777777" w:rsidR="0090600E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08D86806" w14:textId="77777777" w:rsidR="0090600E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4202" w:type="dxa"/>
          </w:tcPr>
          <w:p w14:paraId="711B707D" w14:textId="77777777" w:rsidR="0090600E" w:rsidRPr="0090600E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0600E" w14:paraId="452CB03C" w14:textId="77777777" w:rsidTr="00A32D08">
        <w:tc>
          <w:tcPr>
            <w:tcW w:w="742" w:type="dxa"/>
          </w:tcPr>
          <w:p w14:paraId="4A3B2822" w14:textId="77777777" w:rsidR="0090600E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5A7F6C07" w14:textId="77777777" w:rsidR="0090600E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656033EA" w14:textId="77777777" w:rsidR="0090600E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4202" w:type="dxa"/>
          </w:tcPr>
          <w:p w14:paraId="36B47D03" w14:textId="77777777" w:rsidR="0090600E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0600E" w14:paraId="54C34D73" w14:textId="77777777" w:rsidTr="00A32D08">
        <w:tc>
          <w:tcPr>
            <w:tcW w:w="742" w:type="dxa"/>
          </w:tcPr>
          <w:p w14:paraId="5E71C6F6" w14:textId="77777777" w:rsidR="0090600E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4DEAAB0D" w14:textId="77777777" w:rsidR="0090600E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3EB0E9D7" w14:textId="77777777" w:rsidR="0090600E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4202" w:type="dxa"/>
          </w:tcPr>
          <w:p w14:paraId="2407A7F6" w14:textId="77777777" w:rsidR="0090600E" w:rsidRDefault="0090600E" w:rsidP="00A32D08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</w:tbl>
    <w:p w14:paraId="637F20BF" w14:textId="77777777" w:rsidR="0090600E" w:rsidRDefault="0090600E" w:rsidP="0090600E">
      <w:pPr>
        <w:ind w:firstLine="720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</w:p>
    <w:p w14:paraId="1F1835C7" w14:textId="77777777" w:rsidR="0090600E" w:rsidRDefault="0090600E" w:rsidP="0090600E">
      <w:pPr>
        <w:ind w:firstLine="720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उपरोक्त  घटक महाविद्यालयात विना-अनुदानित </w:t>
      </w:r>
      <w:r w:rsidRPr="00B435C7">
        <w:rPr>
          <w:rFonts w:ascii="Aparajita" w:eastAsia="Arial Unicode MS" w:hAnsi="Aparajita" w:cs="Aparajita"/>
          <w:sz w:val="28"/>
          <w:szCs w:val="28"/>
          <w:cs/>
        </w:rPr>
        <w:t>अभ्यासक्र</w:t>
      </w:r>
      <w:r w:rsidRPr="00B435C7">
        <w:rPr>
          <w:rFonts w:ascii="Aparajita" w:eastAsia="Arial Unicode MS" w:hAnsi="Aparajita" w:cs="Aparajita" w:hint="cs"/>
          <w:sz w:val="28"/>
          <w:szCs w:val="28"/>
          <w:cs/>
        </w:rPr>
        <w:t>म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/</w:t>
      </w:r>
      <w:r w:rsidRPr="00B435C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तुकडी / </w:t>
      </w:r>
      <w:r w:rsidRPr="00B435C7">
        <w:rPr>
          <w:rFonts w:ascii="Aparajita" w:eastAsia="Arial Unicode MS" w:hAnsi="Aparajita" w:cs="Aparajita"/>
          <w:sz w:val="28"/>
          <w:szCs w:val="28"/>
          <w:cs/>
        </w:rPr>
        <w:t>विषय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वर नमूद केल्याप्रमाणे बंद करणेस शिफारस देण्यात येत आहे.  </w:t>
      </w:r>
    </w:p>
    <w:p w14:paraId="5C8855C1" w14:textId="77777777" w:rsidR="004C097D" w:rsidRDefault="004C097D" w:rsidP="004C097D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1D71C5C2" w14:textId="77777777" w:rsidR="0090600E" w:rsidRDefault="0090600E" w:rsidP="004C097D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46CD8461" w14:textId="77777777" w:rsidR="0090600E" w:rsidRPr="00355B53" w:rsidRDefault="0090600E" w:rsidP="004C097D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754EAF0B" w14:textId="64BA7C31" w:rsidR="004C097D" w:rsidRPr="00355B53" w:rsidRDefault="000B6C9C" w:rsidP="0090600E">
      <w:pPr>
        <w:ind w:left="5760"/>
        <w:rPr>
          <w:rFonts w:ascii="Aparajita" w:hAnsi="Aparajita" w:cs="Aparajita"/>
          <w:sz w:val="28"/>
          <w:szCs w:val="28"/>
          <w:lang w:val="en-IN" w:bidi="mr-IN"/>
        </w:rPr>
      </w:pPr>
      <w:r w:rsidRPr="00355B53">
        <w:rPr>
          <w:rFonts w:ascii="Aparajita" w:eastAsia="Arial Unicode MS" w:hAnsi="Aparajita" w:cs="Aparajita"/>
          <w:sz w:val="28"/>
          <w:szCs w:val="28"/>
          <w:cs/>
          <w:lang w:bidi="hi-IN"/>
        </w:rPr>
        <w:t>अधिष्ठाता</w:t>
      </w:r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 xml:space="preserve"> यांची </w:t>
      </w:r>
      <w:r w:rsidR="004C097D" w:rsidRPr="00355B53">
        <w:rPr>
          <w:rFonts w:ascii="Aparajita" w:hAnsi="Aparajita" w:cs="Aparajita"/>
          <w:sz w:val="28"/>
          <w:szCs w:val="28"/>
          <w:cs/>
          <w:lang w:val="en-IN" w:bidi="mr-IN"/>
        </w:rPr>
        <w:t xml:space="preserve">सही </w:t>
      </w:r>
    </w:p>
    <w:p w14:paraId="669E2258" w14:textId="30C7DE86" w:rsidR="004C097D" w:rsidRPr="00355B53" w:rsidRDefault="004C097D" w:rsidP="0090600E">
      <w:pPr>
        <w:ind w:left="5760"/>
        <w:rPr>
          <w:rFonts w:ascii="Aparajita" w:hAnsi="Aparajita" w:cs="Aparajita"/>
          <w:sz w:val="28"/>
          <w:szCs w:val="28"/>
          <w:lang w:val="en-IN" w:bidi="mr-IN"/>
        </w:rPr>
      </w:pPr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>नाव</w:t>
      </w:r>
      <w:r w:rsidR="00355B53">
        <w:rPr>
          <w:rFonts w:ascii="Aparajita" w:hAnsi="Aparajita" w:cs="Aparajita" w:hint="cs"/>
          <w:sz w:val="28"/>
          <w:szCs w:val="28"/>
          <w:cs/>
          <w:lang w:val="en-IN" w:bidi="mr-IN"/>
        </w:rPr>
        <w:t xml:space="preserve">: </w:t>
      </w:r>
    </w:p>
    <w:p w14:paraId="398784F0" w14:textId="5623275A" w:rsidR="000B6C9C" w:rsidRPr="00355B53" w:rsidRDefault="000B6C9C" w:rsidP="0090600E">
      <w:pPr>
        <w:ind w:left="5760"/>
        <w:rPr>
          <w:rFonts w:ascii="Aparajita" w:hAnsi="Aparajita" w:cs="Aparajita"/>
          <w:sz w:val="28"/>
          <w:szCs w:val="28"/>
          <w:lang w:val="en-IN" w:bidi="mr-IN"/>
        </w:rPr>
      </w:pPr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 xml:space="preserve">विद्याशाखा </w:t>
      </w:r>
    </w:p>
    <w:p w14:paraId="348DF503" w14:textId="77777777" w:rsidR="004C097D" w:rsidRPr="00355B53" w:rsidRDefault="004C097D" w:rsidP="004C097D">
      <w:pPr>
        <w:ind w:left="6480"/>
        <w:rPr>
          <w:rFonts w:ascii="Aparajita" w:hAnsi="Aparajita" w:cs="Aparajita"/>
          <w:sz w:val="28"/>
          <w:szCs w:val="28"/>
          <w:lang w:val="en-IN" w:bidi="mr-IN"/>
        </w:rPr>
      </w:pPr>
    </w:p>
    <w:p w14:paraId="64B2229F" w14:textId="77777777" w:rsidR="000B6C9C" w:rsidRPr="00355B53" w:rsidRDefault="000B6C9C" w:rsidP="004C097D">
      <w:pPr>
        <w:ind w:left="6480"/>
        <w:rPr>
          <w:rFonts w:ascii="Aparajita" w:hAnsi="Aparajita" w:cs="Aparajita"/>
          <w:sz w:val="28"/>
          <w:szCs w:val="28"/>
          <w:lang w:val="en-IN" w:bidi="mr-IN"/>
        </w:rPr>
      </w:pPr>
    </w:p>
    <w:sectPr w:rsidR="000B6C9C" w:rsidRPr="00355B53" w:rsidSect="000E2865">
      <w:footerReference w:type="default" r:id="rId8"/>
      <w:type w:val="continuous"/>
      <w:pgSz w:w="11900" w:h="16820"/>
      <w:pgMar w:top="426" w:right="1268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96D0" w14:textId="77777777" w:rsidR="00224818" w:rsidRDefault="00224818">
      <w:r>
        <w:separator/>
      </w:r>
    </w:p>
  </w:endnote>
  <w:endnote w:type="continuationSeparator" w:id="0">
    <w:p w14:paraId="6E83007E" w14:textId="77777777" w:rsidR="00224818" w:rsidRDefault="0022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5669" w14:textId="49A141F1" w:rsidR="00205BFB" w:rsidRDefault="00205BFB">
    <w:pPr>
      <w:spacing w:line="180" w:lineRule="exac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C195" w14:textId="77777777" w:rsidR="00224818" w:rsidRDefault="00224818">
      <w:r>
        <w:separator/>
      </w:r>
    </w:p>
  </w:footnote>
  <w:footnote w:type="continuationSeparator" w:id="0">
    <w:p w14:paraId="2BEBAE01" w14:textId="77777777" w:rsidR="00224818" w:rsidRDefault="00224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92EA9"/>
    <w:multiLevelType w:val="hybridMultilevel"/>
    <w:tmpl w:val="663A21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D6B56"/>
    <w:multiLevelType w:val="multilevel"/>
    <w:tmpl w:val="2CB0C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6849D2"/>
    <w:multiLevelType w:val="hybridMultilevel"/>
    <w:tmpl w:val="6C1614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53DAE"/>
    <w:multiLevelType w:val="hybridMultilevel"/>
    <w:tmpl w:val="6C1614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81625">
    <w:abstractNumId w:val="1"/>
  </w:num>
  <w:num w:numId="2" w16cid:durableId="478108466">
    <w:abstractNumId w:val="2"/>
  </w:num>
  <w:num w:numId="3" w16cid:durableId="98451855">
    <w:abstractNumId w:val="3"/>
  </w:num>
  <w:num w:numId="4" w16cid:durableId="175219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FB"/>
    <w:rsid w:val="000B6C9C"/>
    <w:rsid w:val="000E265B"/>
    <w:rsid w:val="000E2865"/>
    <w:rsid w:val="001110E8"/>
    <w:rsid w:val="00205BFB"/>
    <w:rsid w:val="00215C3E"/>
    <w:rsid w:val="00224818"/>
    <w:rsid w:val="00262A0E"/>
    <w:rsid w:val="002714AC"/>
    <w:rsid w:val="002E6597"/>
    <w:rsid w:val="00355B53"/>
    <w:rsid w:val="004529E2"/>
    <w:rsid w:val="004872E2"/>
    <w:rsid w:val="004C097D"/>
    <w:rsid w:val="0063731C"/>
    <w:rsid w:val="0068059A"/>
    <w:rsid w:val="006D1891"/>
    <w:rsid w:val="00777298"/>
    <w:rsid w:val="007E56A4"/>
    <w:rsid w:val="007E6341"/>
    <w:rsid w:val="008E73D8"/>
    <w:rsid w:val="009036BC"/>
    <w:rsid w:val="0090600E"/>
    <w:rsid w:val="0092435B"/>
    <w:rsid w:val="00A17A01"/>
    <w:rsid w:val="00A270E8"/>
    <w:rsid w:val="00B00634"/>
    <w:rsid w:val="00B42D90"/>
    <w:rsid w:val="00B435C7"/>
    <w:rsid w:val="00BF6FA1"/>
    <w:rsid w:val="00C27B55"/>
    <w:rsid w:val="00C335DE"/>
    <w:rsid w:val="00C47C67"/>
    <w:rsid w:val="00C65EB0"/>
    <w:rsid w:val="00CE5795"/>
    <w:rsid w:val="00D166E4"/>
    <w:rsid w:val="00DB1640"/>
    <w:rsid w:val="00EA192D"/>
    <w:rsid w:val="00F55174"/>
    <w:rsid w:val="00F72B16"/>
    <w:rsid w:val="00FA72A1"/>
    <w:rsid w:val="00F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54F2B"/>
  <w15:docId w15:val="{E222C6E2-B7CE-4EBA-AABF-3D8BD86A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39"/>
    <w:rsid w:val="000E2865"/>
    <w:rPr>
      <w:rFonts w:asciiTheme="minorHAnsi" w:eastAsiaTheme="minorHAnsi" w:hAnsiTheme="minorHAnsi" w:cstheme="minorBidi"/>
      <w:kern w:val="2"/>
      <w:sz w:val="22"/>
      <w:lang w:val="en-IN" w:bidi="m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F6F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FA1"/>
  </w:style>
  <w:style w:type="paragraph" w:styleId="Footer">
    <w:name w:val="footer"/>
    <w:basedOn w:val="Normal"/>
    <w:link w:val="FooterChar"/>
    <w:uiPriority w:val="99"/>
    <w:unhideWhenUsed/>
    <w:rsid w:val="00BF6F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FA1"/>
  </w:style>
  <w:style w:type="paragraph" w:styleId="ListParagraph">
    <w:name w:val="List Paragraph"/>
    <w:basedOn w:val="Normal"/>
    <w:uiPriority w:val="34"/>
    <w:qFormat/>
    <w:rsid w:val="002E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 Unikbp Satara</dc:creator>
  <cp:lastModifiedBy>Registrar Unikbp Satara</cp:lastModifiedBy>
  <cp:revision>3</cp:revision>
  <cp:lastPrinted>2024-11-21T09:25:00Z</cp:lastPrinted>
  <dcterms:created xsi:type="dcterms:W3CDTF">2025-12-10T09:44:00Z</dcterms:created>
  <dcterms:modified xsi:type="dcterms:W3CDTF">2025-12-10T10:15:00Z</dcterms:modified>
</cp:coreProperties>
</file>