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DC1C" w14:textId="77777777" w:rsidR="000E2865" w:rsidRPr="00094BA9" w:rsidRDefault="000E2865" w:rsidP="000E2865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drawing>
          <wp:inline distT="0" distB="0" distL="0" distR="0" wp14:anchorId="1B08AB82" wp14:editId="6610BC95">
            <wp:extent cx="849085" cy="934760"/>
            <wp:effectExtent l="0" t="0" r="8255" b="0"/>
            <wp:docPr id="1592467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88" cy="9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DEF78" w14:textId="77777777" w:rsidR="000E2865" w:rsidRPr="00373C1E" w:rsidRDefault="000E2865" w:rsidP="000E2865">
      <w:pPr>
        <w:jc w:val="center"/>
        <w:rPr>
          <w:rFonts w:ascii="Aparajita" w:eastAsia="Arial Unicode MS" w:hAnsi="Aparajita" w:cs="Aparajita"/>
          <w:b/>
          <w:bCs/>
          <w:sz w:val="44"/>
          <w:szCs w:val="44"/>
          <w:lang w:bidi="mr-IN"/>
        </w:rPr>
      </w:pPr>
      <w:r w:rsidRPr="00373C1E">
        <w:rPr>
          <w:rFonts w:ascii="Aparajita" w:eastAsia="Arial Unicode MS" w:hAnsi="Aparajita" w:cs="Aparajita"/>
          <w:b/>
          <w:bCs/>
          <w:sz w:val="44"/>
          <w:szCs w:val="44"/>
          <w:cs/>
        </w:rPr>
        <w:t>कर्मवीर भाऊराव पाटील विद्यापीठ</w:t>
      </w:r>
      <w:r w:rsidRPr="00373C1E">
        <w:rPr>
          <w:rFonts w:ascii="Aparajita" w:eastAsia="Arial Unicode MS" w:hAnsi="Aparajita" w:cs="Aparajita"/>
          <w:b/>
          <w:bCs/>
          <w:sz w:val="44"/>
          <w:szCs w:val="44"/>
        </w:rPr>
        <w:t>,</w:t>
      </w:r>
      <w:r w:rsidRPr="00373C1E">
        <w:rPr>
          <w:rFonts w:ascii="Aparajita" w:eastAsia="Arial Unicode MS" w:hAnsi="Aparajita" w:cs="Aparajita"/>
          <w:b/>
          <w:bCs/>
          <w:sz w:val="44"/>
          <w:szCs w:val="44"/>
          <w:cs/>
        </w:rPr>
        <w:t xml:space="preserve"> सातारा </w:t>
      </w:r>
    </w:p>
    <w:p w14:paraId="50E73A45" w14:textId="5E40AA49" w:rsidR="000E2865" w:rsidRDefault="002E6597" w:rsidP="00503C5A">
      <w:pPr>
        <w:jc w:val="center"/>
        <w:rPr>
          <w:rFonts w:ascii="Aparajita" w:eastAsia="Arial Unicode MS" w:hAnsi="Aparajita" w:cs="Aparajita"/>
          <w:sz w:val="32"/>
          <w:szCs w:val="32"/>
          <w:lang w:bidi="hi-IN"/>
        </w:rPr>
      </w:pP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नवीन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प्रमाणपत्र</w:t>
      </w:r>
      <w:r w:rsid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 w:rsid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प्रगत</w:t>
      </w:r>
      <w:r w:rsidR="00503C5A"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 w:rsid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व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पदव्युत्तर</w:t>
      </w:r>
      <w:r w:rsidR="00503C5A"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="00503C5A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 w:rsid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स्कील , </w:t>
      </w:r>
      <w:r w:rsidR="00373C1E" w:rsidRP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शॉर्ट</w:t>
      </w:r>
      <w:r w:rsidR="00373C1E" w:rsidRPr="00373C1E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="00373C1E" w:rsidRP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टर्म</w:t>
      </w:r>
      <w:r w:rsid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</w:t>
      </w:r>
      <w:r w:rsidR="00503C5A"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कोर्सेस </w:t>
      </w:r>
      <w:r w:rsidR="00503C5A" w:rsidRPr="00503C5A">
        <w:rPr>
          <w:rFonts w:ascii="Aparajita" w:eastAsia="Arial Unicode MS" w:hAnsi="Aparajita" w:cs="Aparajita"/>
          <w:sz w:val="32"/>
          <w:szCs w:val="32"/>
          <w:lang w:bidi="hi-IN"/>
        </w:rPr>
        <w:t xml:space="preserve"> </w:t>
      </w: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>सुरू करणे बाबत</w:t>
      </w:r>
      <w:r w:rsidR="00972022"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प्रस्ताव </w:t>
      </w:r>
    </w:p>
    <w:p w14:paraId="44118243" w14:textId="131B4A1B" w:rsidR="00373C1E" w:rsidRPr="00373C1E" w:rsidRDefault="00373C1E" w:rsidP="00373C1E">
      <w:pPr>
        <w:jc w:val="center"/>
        <w:rPr>
          <w:rFonts w:ascii="Aparajita" w:eastAsia="Arial Unicode MS" w:hAnsi="Aparajita" w:cs="Aparajita"/>
          <w:b/>
          <w:bCs/>
          <w:sz w:val="32"/>
          <w:szCs w:val="32"/>
          <w:lang w:bidi="mr-IN"/>
        </w:rPr>
      </w:pPr>
      <w:proofErr w:type="spellStart"/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>प्रपत्र</w:t>
      </w:r>
      <w:proofErr w:type="spellEnd"/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 xml:space="preserve"> </w:t>
      </w:r>
      <w:r w:rsidRPr="00373C1E">
        <w:rPr>
          <w:rFonts w:ascii="Aparajita" w:eastAsia="Arial Unicode MS" w:hAnsi="Aparajita" w:cs="Aparajita"/>
          <w:b/>
          <w:bCs/>
          <w:sz w:val="32"/>
          <w:szCs w:val="32"/>
          <w:cs/>
          <w:lang w:bidi="mr-IN"/>
        </w:rPr>
        <w:t>–</w:t>
      </w:r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 xml:space="preserve"> अ : प्राथमिक माहिती </w:t>
      </w:r>
    </w:p>
    <w:p w14:paraId="2809D4C8" w14:textId="77777777" w:rsidR="0068059A" w:rsidRDefault="0068059A" w:rsidP="0068059A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49"/>
        <w:gridCol w:w="2650"/>
        <w:gridCol w:w="426"/>
        <w:gridCol w:w="1275"/>
        <w:gridCol w:w="442"/>
        <w:gridCol w:w="549"/>
        <w:gridCol w:w="1278"/>
        <w:gridCol w:w="618"/>
        <w:gridCol w:w="660"/>
        <w:gridCol w:w="1559"/>
      </w:tblGrid>
      <w:tr w:rsidR="00972022" w:rsidRPr="00355B53" w14:paraId="10FE4A78" w14:textId="77777777" w:rsidTr="00503C5A">
        <w:tc>
          <w:tcPr>
            <w:tcW w:w="749" w:type="dxa"/>
          </w:tcPr>
          <w:p w14:paraId="64C02FBF" w14:textId="7777777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</w:t>
            </w:r>
            <w:proofErr w:type="spellEnd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650" w:type="dxa"/>
          </w:tcPr>
          <w:p w14:paraId="3BF4B057" w14:textId="7777777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घटक </w:t>
            </w:r>
          </w:p>
        </w:tc>
        <w:tc>
          <w:tcPr>
            <w:tcW w:w="426" w:type="dxa"/>
          </w:tcPr>
          <w:p w14:paraId="351DE068" w14:textId="2120936F" w:rsidR="004C097D" w:rsidRPr="00355B53" w:rsidRDefault="00B35F13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6381" w:type="dxa"/>
            <w:gridSpan w:val="7"/>
          </w:tcPr>
          <w:p w14:paraId="5636D7B6" w14:textId="0335C7A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तपशील </w:t>
            </w:r>
            <w:r w:rsidR="00355B53"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/ माहिती </w:t>
            </w:r>
          </w:p>
        </w:tc>
      </w:tr>
      <w:tr w:rsidR="00972022" w:rsidRPr="00355B53" w14:paraId="1E3A8F75" w14:textId="77777777" w:rsidTr="00503C5A">
        <w:trPr>
          <w:trHeight w:val="42"/>
        </w:trPr>
        <w:tc>
          <w:tcPr>
            <w:tcW w:w="749" w:type="dxa"/>
          </w:tcPr>
          <w:p w14:paraId="067B9FE9" w14:textId="77777777" w:rsidR="00355B53" w:rsidRPr="00355B53" w:rsidRDefault="00355B53" w:rsidP="003160CD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१</w:t>
            </w:r>
          </w:p>
        </w:tc>
        <w:tc>
          <w:tcPr>
            <w:tcW w:w="2650" w:type="dxa"/>
          </w:tcPr>
          <w:p w14:paraId="4FB2579B" w14:textId="77777777" w:rsidR="00355B53" w:rsidRPr="00355B53" w:rsidRDefault="00355B53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घटक महाविद्यालयाचे नाव </w:t>
            </w:r>
          </w:p>
        </w:tc>
        <w:tc>
          <w:tcPr>
            <w:tcW w:w="426" w:type="dxa"/>
          </w:tcPr>
          <w:p w14:paraId="07D7A45D" w14:textId="77777777" w:rsidR="00355B53" w:rsidRPr="00355B53" w:rsidRDefault="00355B53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6381" w:type="dxa"/>
            <w:gridSpan w:val="7"/>
          </w:tcPr>
          <w:p w14:paraId="76C92919" w14:textId="48D249FE" w:rsidR="00355B53" w:rsidRPr="00355B53" w:rsidRDefault="00355B53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972022" w:rsidRPr="00355B53" w14:paraId="075A27DD" w14:textId="77777777" w:rsidTr="00503C5A">
        <w:trPr>
          <w:trHeight w:val="42"/>
        </w:trPr>
        <w:tc>
          <w:tcPr>
            <w:tcW w:w="749" w:type="dxa"/>
          </w:tcPr>
          <w:p w14:paraId="26B0C84C" w14:textId="77777777" w:rsidR="00972022" w:rsidRPr="00355B53" w:rsidRDefault="00972022" w:rsidP="003160CD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२</w:t>
            </w:r>
          </w:p>
        </w:tc>
        <w:tc>
          <w:tcPr>
            <w:tcW w:w="2650" w:type="dxa"/>
          </w:tcPr>
          <w:p w14:paraId="6700C54D" w14:textId="16C88153" w:rsidR="00972022" w:rsidRPr="00355B53" w:rsidRDefault="00972022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विद्याशाखा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426" w:type="dxa"/>
          </w:tcPr>
          <w:p w14:paraId="239E15EF" w14:textId="1AFCC74E" w:rsidR="00972022" w:rsidRPr="00355B53" w:rsidRDefault="00972022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6381" w:type="dxa"/>
            <w:gridSpan w:val="7"/>
          </w:tcPr>
          <w:p w14:paraId="02BC2814" w14:textId="77777777" w:rsidR="00972022" w:rsidRPr="00355B53" w:rsidRDefault="00972022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07640402" w14:textId="4FE3827C" w:rsidTr="00503C5A">
        <w:trPr>
          <w:trHeight w:val="412"/>
        </w:trPr>
        <w:tc>
          <w:tcPr>
            <w:tcW w:w="749" w:type="dxa"/>
            <w:vMerge w:val="restart"/>
          </w:tcPr>
          <w:p w14:paraId="28B7FD4A" w14:textId="77777777" w:rsidR="00503C5A" w:rsidRPr="00355B53" w:rsidRDefault="00503C5A" w:rsidP="003160CD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३</w:t>
            </w:r>
          </w:p>
        </w:tc>
        <w:tc>
          <w:tcPr>
            <w:tcW w:w="2650" w:type="dxa"/>
            <w:vMerge w:val="restart"/>
          </w:tcPr>
          <w:p w14:paraId="357CCC9A" w14:textId="334B61AA" w:rsidR="00503C5A" w:rsidRPr="00355B53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महाविद्यालयातील एकूण विद्यार्थी संख्या </w:t>
            </w:r>
          </w:p>
        </w:tc>
        <w:tc>
          <w:tcPr>
            <w:tcW w:w="426" w:type="dxa"/>
            <w:vMerge w:val="restart"/>
          </w:tcPr>
          <w:p w14:paraId="0FC1FA8A" w14:textId="6E76C3CA" w:rsidR="00503C5A" w:rsidRPr="00355B53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C4887" w14:textId="048BFF4B" w:rsidR="00503C5A" w:rsidRPr="00503C5A" w:rsidRDefault="00503C5A" w:rsidP="00503C5A">
            <w:pPr>
              <w:spacing w:line="276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पदवी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977E" w14:textId="09CD85CA" w:rsidR="00503C5A" w:rsidRPr="00503C5A" w:rsidRDefault="00503C5A" w:rsidP="00503C5A">
            <w:pPr>
              <w:spacing w:line="276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पदव्युत्तर</w:t>
            </w: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11AC8E" w14:textId="2C9249EF" w:rsidR="00503C5A" w:rsidRPr="00503C5A" w:rsidRDefault="00503C5A" w:rsidP="00503C5A">
            <w:pPr>
              <w:spacing w:line="276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एकूण</w:t>
            </w:r>
          </w:p>
        </w:tc>
      </w:tr>
      <w:tr w:rsidR="00503C5A" w:rsidRPr="00355B53" w14:paraId="61233E95" w14:textId="2DACBDFC" w:rsidTr="00503C5A">
        <w:trPr>
          <w:trHeight w:val="348"/>
        </w:trPr>
        <w:tc>
          <w:tcPr>
            <w:tcW w:w="749" w:type="dxa"/>
            <w:vMerge/>
          </w:tcPr>
          <w:p w14:paraId="4832B10C" w14:textId="77777777" w:rsidR="00503C5A" w:rsidRPr="00355B53" w:rsidRDefault="00503C5A" w:rsidP="003160CD">
            <w:pPr>
              <w:spacing w:line="276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5BBF0315" w14:textId="77777777" w:rsidR="00503C5A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vMerge/>
          </w:tcPr>
          <w:p w14:paraId="49E621C8" w14:textId="77777777" w:rsidR="00503C5A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AAD7BD" w14:textId="77777777" w:rsidR="00503C5A" w:rsidRPr="00355B53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28FAF" w14:textId="77777777" w:rsidR="00503C5A" w:rsidRPr="00355B53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12E42" w14:textId="77777777" w:rsidR="00503C5A" w:rsidRPr="00355B53" w:rsidRDefault="00503C5A" w:rsidP="00503C5A">
            <w:pPr>
              <w:spacing w:line="276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373C1E" w:rsidRPr="00355B53" w14:paraId="798D46F0" w14:textId="77777777" w:rsidTr="00373C1E">
        <w:trPr>
          <w:trHeight w:val="56"/>
        </w:trPr>
        <w:tc>
          <w:tcPr>
            <w:tcW w:w="10206" w:type="dxa"/>
            <w:gridSpan w:val="10"/>
          </w:tcPr>
          <w:p w14:paraId="592B9F5B" w14:textId="77777777" w:rsidR="00373C1E" w:rsidRPr="00373C1E" w:rsidRDefault="00373C1E" w:rsidP="003160CD">
            <w:pPr>
              <w:spacing w:line="276" w:lineRule="auto"/>
              <w:jc w:val="center"/>
              <w:rPr>
                <w:rFonts w:ascii="Aparajita" w:hAnsi="Aparajita" w:cs="Aparajita"/>
                <w:sz w:val="4"/>
                <w:szCs w:val="4"/>
              </w:rPr>
            </w:pPr>
          </w:p>
        </w:tc>
      </w:tr>
      <w:tr w:rsidR="00503C5A" w:rsidRPr="00355B53" w14:paraId="46711F72" w14:textId="1D5A4D77" w:rsidTr="00503C5A">
        <w:trPr>
          <w:trHeight w:val="227"/>
        </w:trPr>
        <w:tc>
          <w:tcPr>
            <w:tcW w:w="749" w:type="dxa"/>
            <w:vMerge w:val="restart"/>
          </w:tcPr>
          <w:p w14:paraId="138BDAE2" w14:textId="5A1294C5" w:rsidR="00972022" w:rsidRPr="00355B53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४</w:t>
            </w:r>
          </w:p>
        </w:tc>
        <w:tc>
          <w:tcPr>
            <w:tcW w:w="2650" w:type="dxa"/>
            <w:vMerge w:val="restart"/>
          </w:tcPr>
          <w:p w14:paraId="7758BE7B" w14:textId="1F0FF614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महाविद्यालयात सद्या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सुरु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असलेले विद्यापीठ 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मान्यताप्राप्त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905F3C" w14:textId="38D9BF16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17A23FAA" w14:textId="321C7866" w:rsidR="00972022" w:rsidRPr="00503C5A" w:rsidRDefault="00972022" w:rsidP="00972022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वर्ष 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FAE" w14:textId="167DC11A" w:rsidR="00972022" w:rsidRPr="00503C5A" w:rsidRDefault="00972022" w:rsidP="00972022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कोर्सचा</w:t>
            </w:r>
            <w:proofErr w:type="spellEnd"/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प्रकार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BE9" w14:textId="2CC38025" w:rsidR="00972022" w:rsidRPr="00503C5A" w:rsidRDefault="00972022" w:rsidP="00972022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संख्या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C5A9018" w14:textId="247FDCCF" w:rsidR="00972022" w:rsidRPr="00503C5A" w:rsidRDefault="00972022" w:rsidP="00972022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प्रवेश क्षमता </w:t>
            </w:r>
          </w:p>
        </w:tc>
      </w:tr>
      <w:tr w:rsidR="00503C5A" w:rsidRPr="00355B53" w14:paraId="0EB29A43" w14:textId="78A5E093" w:rsidTr="00503C5A">
        <w:trPr>
          <w:trHeight w:val="245"/>
        </w:trPr>
        <w:tc>
          <w:tcPr>
            <w:tcW w:w="749" w:type="dxa"/>
            <w:vMerge/>
          </w:tcPr>
          <w:p w14:paraId="43A4B1CD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2045D42B" w14:textId="7777777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E9317D" w14:textId="1484839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745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DB7" w14:textId="09474042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प्रमाणपत्र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55E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55D7E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339086C0" w14:textId="74566202" w:rsidTr="00503C5A">
        <w:trPr>
          <w:trHeight w:val="364"/>
        </w:trPr>
        <w:tc>
          <w:tcPr>
            <w:tcW w:w="749" w:type="dxa"/>
            <w:vMerge/>
          </w:tcPr>
          <w:p w14:paraId="7406C3DC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4294CD8D" w14:textId="7777777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19E7329" w14:textId="06EDEA3D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DD0A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150" w14:textId="7B43091F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डिप्लोमा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6D1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AE01D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59358894" w14:textId="77777777" w:rsidTr="00503C5A">
        <w:trPr>
          <w:trHeight w:val="364"/>
        </w:trPr>
        <w:tc>
          <w:tcPr>
            <w:tcW w:w="749" w:type="dxa"/>
            <w:vMerge/>
          </w:tcPr>
          <w:p w14:paraId="0DF7053D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5890B659" w14:textId="7777777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2B04F38" w14:textId="5B52CD5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DDA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3E5" w14:textId="4CD115BD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प्रगत डिप्लोमा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54E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3A749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485C8199" w14:textId="77777777" w:rsidTr="00503C5A">
        <w:trPr>
          <w:trHeight w:val="364"/>
        </w:trPr>
        <w:tc>
          <w:tcPr>
            <w:tcW w:w="749" w:type="dxa"/>
            <w:vMerge/>
          </w:tcPr>
          <w:p w14:paraId="609DDEDF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237BEFCC" w14:textId="7777777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AB3654" w14:textId="7A6D07BC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0D3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F3D" w14:textId="744F9AB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पदव्युत्तर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डिप्लोमा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707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B8B9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5DE1DFC4" w14:textId="313AA76F" w:rsidTr="00503C5A">
        <w:trPr>
          <w:trHeight w:val="277"/>
        </w:trPr>
        <w:tc>
          <w:tcPr>
            <w:tcW w:w="749" w:type="dxa"/>
            <w:vMerge/>
          </w:tcPr>
          <w:p w14:paraId="28ED8AEE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3BF78781" w14:textId="77777777" w:rsidR="00972022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2163ECD" w14:textId="43CEBFE4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4A73F745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443EC" w14:textId="056BC552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अन्य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1C154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23618EE" w14:textId="77777777" w:rsidR="00972022" w:rsidRPr="00355B53" w:rsidRDefault="00972022" w:rsidP="00972022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34C3F97D" w14:textId="77777777" w:rsidTr="00503C5A">
        <w:trPr>
          <w:trHeight w:val="42"/>
        </w:trPr>
        <w:tc>
          <w:tcPr>
            <w:tcW w:w="10206" w:type="dxa"/>
            <w:gridSpan w:val="10"/>
          </w:tcPr>
          <w:p w14:paraId="367800D0" w14:textId="77777777" w:rsidR="00503C5A" w:rsidRPr="00503C5A" w:rsidRDefault="00503C5A" w:rsidP="003160CD">
            <w:pPr>
              <w:spacing w:line="360" w:lineRule="auto"/>
              <w:jc w:val="center"/>
              <w:rPr>
                <w:rFonts w:ascii="Aparajita" w:hAnsi="Aparajita" w:cs="Aparajita"/>
                <w:sz w:val="4"/>
                <w:szCs w:val="4"/>
              </w:rPr>
            </w:pPr>
          </w:p>
        </w:tc>
      </w:tr>
      <w:tr w:rsidR="00503C5A" w:rsidRPr="00355B53" w14:paraId="4C4307D1" w14:textId="77777777" w:rsidTr="00503C5A">
        <w:trPr>
          <w:trHeight w:val="227"/>
        </w:trPr>
        <w:tc>
          <w:tcPr>
            <w:tcW w:w="749" w:type="dxa"/>
            <w:vMerge w:val="restart"/>
          </w:tcPr>
          <w:p w14:paraId="05F3842D" w14:textId="368FABF1" w:rsidR="00972022" w:rsidRPr="00355B53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५</w:t>
            </w:r>
          </w:p>
        </w:tc>
        <w:tc>
          <w:tcPr>
            <w:tcW w:w="2650" w:type="dxa"/>
            <w:vMerge w:val="restart"/>
          </w:tcPr>
          <w:p w14:paraId="6A22745B" w14:textId="0D80CC49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मान्यताप्राप्त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 w:rsidR="004157FE"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>स्कील</w:t>
            </w:r>
            <w:proofErr w:type="spellEnd"/>
            <w:r w:rsidR="004157FE"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 xml:space="preserve"> / </w:t>
            </w:r>
            <w:proofErr w:type="spellStart"/>
            <w:r w:rsidR="004157FE" w:rsidRPr="004157FE"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>शॉर्ट</w:t>
            </w:r>
            <w:proofErr w:type="spellEnd"/>
            <w:r w:rsidR="004157FE" w:rsidRPr="004157FE">
              <w:rPr>
                <w:rFonts w:ascii="Aparajita" w:hAnsi="Aparajita" w:cs="Aparajita"/>
                <w:sz w:val="28"/>
                <w:szCs w:val="28"/>
                <w:cs/>
                <w:lang w:val="en-US"/>
              </w:rPr>
              <w:t xml:space="preserve"> </w:t>
            </w:r>
            <w:proofErr w:type="spellStart"/>
            <w:r w:rsidR="004157FE" w:rsidRPr="004157FE"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>टर्म</w:t>
            </w:r>
            <w:proofErr w:type="spellEnd"/>
            <w:r w:rsidR="004157FE">
              <w:rPr>
                <w:rFonts w:ascii="Aparajita" w:hAnsi="Aparajita" w:cs="Aparajita" w:hint="cs"/>
                <w:sz w:val="28"/>
                <w:szCs w:val="28"/>
                <w:cs/>
                <w:lang w:val="en-US"/>
              </w:rPr>
              <w:t xml:space="preserve">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साठी नियुक्त शिक्षक /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प्रशिक्षक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/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प्रोफेसर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ऑफ </w:t>
            </w:r>
            <w:r w:rsidRPr="00972022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proofErr w:type="spellStart"/>
            <w:r w:rsidRPr="00972022">
              <w:rPr>
                <w:rFonts w:ascii="Aparajita" w:hAnsi="Aparajita" w:cs="Aparajita" w:hint="cs"/>
                <w:sz w:val="28"/>
                <w:szCs w:val="28"/>
                <w:cs/>
              </w:rPr>
              <w:t>प्रॅक्टिस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426" w:type="dxa"/>
          </w:tcPr>
          <w:p w14:paraId="46D6C83C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38CC8555" w14:textId="01F22D46" w:rsidR="00972022" w:rsidRPr="00503C5A" w:rsidRDefault="00503C5A" w:rsidP="000A348D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मार्गदर्शक </w:t>
            </w:r>
          </w:p>
        </w:tc>
        <w:tc>
          <w:tcPr>
            <w:tcW w:w="1278" w:type="dxa"/>
          </w:tcPr>
          <w:p w14:paraId="1923D810" w14:textId="3EA80DC6" w:rsidR="00972022" w:rsidRPr="00503C5A" w:rsidRDefault="00503C5A" w:rsidP="000A348D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पूर्णवेळ</w:t>
            </w:r>
            <w:proofErr w:type="spellEnd"/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  <w:gridSpan w:val="2"/>
          </w:tcPr>
          <w:p w14:paraId="0F248A8C" w14:textId="188DFB10" w:rsidR="00972022" w:rsidRPr="00503C5A" w:rsidRDefault="00503C5A" w:rsidP="000A348D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</w:rPr>
              <w:t>CHB</w:t>
            </w: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59" w:type="dxa"/>
          </w:tcPr>
          <w:p w14:paraId="07E3E133" w14:textId="0E54D690" w:rsidR="00972022" w:rsidRPr="00503C5A" w:rsidRDefault="00503C5A" w:rsidP="000A348D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03C5A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कंत्राटी </w:t>
            </w:r>
          </w:p>
        </w:tc>
      </w:tr>
      <w:tr w:rsidR="00503C5A" w:rsidRPr="00355B53" w14:paraId="2A71B582" w14:textId="77777777" w:rsidTr="00503C5A">
        <w:trPr>
          <w:trHeight w:val="245"/>
        </w:trPr>
        <w:tc>
          <w:tcPr>
            <w:tcW w:w="749" w:type="dxa"/>
            <w:vMerge/>
          </w:tcPr>
          <w:p w14:paraId="428FAFCC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1D57FAE8" w14:textId="77777777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534148EF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0A97CA93" w14:textId="7C4CC1B4" w:rsidR="00972022" w:rsidRPr="00355B53" w:rsidRDefault="00503C5A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विशेष नियुक्त शिक्षक</w:t>
            </w:r>
          </w:p>
        </w:tc>
        <w:tc>
          <w:tcPr>
            <w:tcW w:w="1278" w:type="dxa"/>
          </w:tcPr>
          <w:p w14:paraId="7C432365" w14:textId="16993B1B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36B1CA29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A55318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2C1ED1F3" w14:textId="77777777" w:rsidTr="00503C5A">
        <w:trPr>
          <w:trHeight w:val="364"/>
        </w:trPr>
        <w:tc>
          <w:tcPr>
            <w:tcW w:w="749" w:type="dxa"/>
            <w:vMerge/>
          </w:tcPr>
          <w:p w14:paraId="674D0461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10ADFA5F" w14:textId="77777777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7D6ACF06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05950215" w14:textId="3F0212B8" w:rsidR="00972022" w:rsidRPr="00355B53" w:rsidRDefault="00503C5A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प्रशिक्षक</w:t>
            </w:r>
            <w:proofErr w:type="spellEnd"/>
          </w:p>
        </w:tc>
        <w:tc>
          <w:tcPr>
            <w:tcW w:w="1278" w:type="dxa"/>
          </w:tcPr>
          <w:p w14:paraId="407D9E7E" w14:textId="0F7D2A2B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2E3630D3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FBDB74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78AEAF7A" w14:textId="77777777" w:rsidTr="00503C5A">
        <w:trPr>
          <w:trHeight w:val="364"/>
        </w:trPr>
        <w:tc>
          <w:tcPr>
            <w:tcW w:w="749" w:type="dxa"/>
            <w:vMerge/>
          </w:tcPr>
          <w:p w14:paraId="356924D4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1DB6B2C8" w14:textId="77777777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04F56D5D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56713FEE" w14:textId="0C205EFF" w:rsidR="00972022" w:rsidRPr="00355B53" w:rsidRDefault="00503C5A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प्रोफेसर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ऑफ </w:t>
            </w:r>
            <w:r w:rsidRPr="00972022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proofErr w:type="spellStart"/>
            <w:r w:rsidRPr="00972022">
              <w:rPr>
                <w:rFonts w:ascii="Aparajita" w:hAnsi="Aparajita" w:cs="Aparajita" w:hint="cs"/>
                <w:sz w:val="28"/>
                <w:szCs w:val="28"/>
                <w:cs/>
              </w:rPr>
              <w:t>प्रॅक्टिस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8" w:type="dxa"/>
          </w:tcPr>
          <w:p w14:paraId="51AE81AD" w14:textId="4FC75F4E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278" w:type="dxa"/>
            <w:gridSpan w:val="2"/>
          </w:tcPr>
          <w:p w14:paraId="2EB19920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4C1AD7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062C3851" w14:textId="77777777" w:rsidTr="00503C5A">
        <w:trPr>
          <w:trHeight w:val="364"/>
        </w:trPr>
        <w:tc>
          <w:tcPr>
            <w:tcW w:w="749" w:type="dxa"/>
            <w:vMerge/>
          </w:tcPr>
          <w:p w14:paraId="608EC172" w14:textId="77777777" w:rsidR="00972022" w:rsidRDefault="00972022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5FA0226E" w14:textId="77777777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1D55C502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7E73988B" w14:textId="6BE99C03" w:rsidR="00972022" w:rsidRPr="00355B53" w:rsidRDefault="00503C5A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अन्य   </w:t>
            </w:r>
          </w:p>
        </w:tc>
        <w:tc>
          <w:tcPr>
            <w:tcW w:w="1278" w:type="dxa"/>
          </w:tcPr>
          <w:p w14:paraId="33AFFCE4" w14:textId="2EA00935" w:rsidR="00972022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278" w:type="dxa"/>
            <w:gridSpan w:val="2"/>
          </w:tcPr>
          <w:p w14:paraId="01857BFE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F2657C" w14:textId="77777777" w:rsidR="00972022" w:rsidRPr="00355B53" w:rsidRDefault="00972022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503C5A" w14:paraId="6272699F" w14:textId="77777777" w:rsidTr="00503C5A">
        <w:trPr>
          <w:trHeight w:val="42"/>
        </w:trPr>
        <w:tc>
          <w:tcPr>
            <w:tcW w:w="10206" w:type="dxa"/>
            <w:gridSpan w:val="10"/>
          </w:tcPr>
          <w:p w14:paraId="2847B834" w14:textId="77777777" w:rsidR="00503C5A" w:rsidRPr="00503C5A" w:rsidRDefault="00503C5A" w:rsidP="003160CD">
            <w:pPr>
              <w:spacing w:line="360" w:lineRule="auto"/>
              <w:jc w:val="center"/>
              <w:rPr>
                <w:rFonts w:ascii="Aparajita" w:hAnsi="Aparajita" w:cs="Aparajita"/>
                <w:sz w:val="4"/>
                <w:szCs w:val="4"/>
              </w:rPr>
            </w:pPr>
          </w:p>
        </w:tc>
      </w:tr>
      <w:tr w:rsidR="00503C5A" w:rsidRPr="00503C5A" w14:paraId="1D09817A" w14:textId="77777777" w:rsidTr="00503C5A">
        <w:trPr>
          <w:trHeight w:val="227"/>
        </w:trPr>
        <w:tc>
          <w:tcPr>
            <w:tcW w:w="749" w:type="dxa"/>
            <w:vMerge w:val="restart"/>
          </w:tcPr>
          <w:p w14:paraId="5A4AE495" w14:textId="3457327C" w:rsidR="00503C5A" w:rsidRPr="00355B53" w:rsidRDefault="00503C5A" w:rsidP="003160C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६</w:t>
            </w:r>
          </w:p>
        </w:tc>
        <w:tc>
          <w:tcPr>
            <w:tcW w:w="2650" w:type="dxa"/>
            <w:vMerge w:val="restart"/>
          </w:tcPr>
          <w:p w14:paraId="06301095" w14:textId="76DC2AE3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मान्यताप्राप्त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साठी मागील ३ वर्षात नोंदणी झालेले विद्यार्थी    </w:t>
            </w:r>
          </w:p>
        </w:tc>
        <w:tc>
          <w:tcPr>
            <w:tcW w:w="426" w:type="dxa"/>
          </w:tcPr>
          <w:p w14:paraId="7CF8DF8B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72A4D945" w14:textId="37215514" w:rsidR="00503C5A" w:rsidRPr="00503C5A" w:rsidRDefault="00503C5A" w:rsidP="00503C5A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कोर्स</w:t>
            </w:r>
            <w:proofErr w:type="spellEnd"/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</w:tcPr>
          <w:p w14:paraId="39301CFC" w14:textId="75F8C074" w:rsidR="00503C5A" w:rsidRPr="00503C5A" w:rsidRDefault="00503C5A" w:rsidP="00503C5A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सन______</w:t>
            </w:r>
          </w:p>
        </w:tc>
        <w:tc>
          <w:tcPr>
            <w:tcW w:w="1278" w:type="dxa"/>
            <w:gridSpan w:val="2"/>
          </w:tcPr>
          <w:p w14:paraId="05D4BF33" w14:textId="4EB9A1BF" w:rsidR="00503C5A" w:rsidRPr="00503C5A" w:rsidRDefault="00503C5A" w:rsidP="00503C5A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135D56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सन______</w:t>
            </w:r>
          </w:p>
        </w:tc>
        <w:tc>
          <w:tcPr>
            <w:tcW w:w="1559" w:type="dxa"/>
          </w:tcPr>
          <w:p w14:paraId="4DB7BE39" w14:textId="427EF015" w:rsidR="00503C5A" w:rsidRPr="00503C5A" w:rsidRDefault="00503C5A" w:rsidP="00503C5A">
            <w:pPr>
              <w:spacing w:line="360" w:lineRule="auto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135D56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सन______</w:t>
            </w:r>
          </w:p>
        </w:tc>
      </w:tr>
      <w:tr w:rsidR="00503C5A" w:rsidRPr="00355B53" w14:paraId="4093949B" w14:textId="77777777" w:rsidTr="00503C5A">
        <w:trPr>
          <w:trHeight w:val="245"/>
        </w:trPr>
        <w:tc>
          <w:tcPr>
            <w:tcW w:w="749" w:type="dxa"/>
            <w:vMerge/>
          </w:tcPr>
          <w:p w14:paraId="10B8E6F6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20812357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15358E62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42A40DE8" w14:textId="487A405E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प्रमाणपत्र  </w:t>
            </w:r>
          </w:p>
        </w:tc>
        <w:tc>
          <w:tcPr>
            <w:tcW w:w="1278" w:type="dxa"/>
          </w:tcPr>
          <w:p w14:paraId="2AB661FD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31D9DF2F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53D15D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1E4E59BE" w14:textId="77777777" w:rsidTr="00503C5A">
        <w:trPr>
          <w:trHeight w:val="364"/>
        </w:trPr>
        <w:tc>
          <w:tcPr>
            <w:tcW w:w="749" w:type="dxa"/>
            <w:vMerge/>
          </w:tcPr>
          <w:p w14:paraId="78B8E482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68234623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2C4690BF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2A2BB5AC" w14:textId="15042E91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डिप्लोमा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</w:tcPr>
          <w:p w14:paraId="69E5497E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1C4167F4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3DB4D0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781B3643" w14:textId="77777777" w:rsidTr="00503C5A">
        <w:trPr>
          <w:trHeight w:val="364"/>
        </w:trPr>
        <w:tc>
          <w:tcPr>
            <w:tcW w:w="749" w:type="dxa"/>
            <w:vMerge/>
          </w:tcPr>
          <w:p w14:paraId="57C91E0E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5992EFA1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74FFC695" w14:textId="47479B60" w:rsidR="00503C5A" w:rsidRPr="00355B53" w:rsidRDefault="00B35F13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13722CD4" w14:textId="5C7B310A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प्रगत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डिप्लोमा</w:t>
            </w:r>
            <w:proofErr w:type="spellEnd"/>
          </w:p>
        </w:tc>
        <w:tc>
          <w:tcPr>
            <w:tcW w:w="1278" w:type="dxa"/>
          </w:tcPr>
          <w:p w14:paraId="1E2E8DAB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14:paraId="7AFDABFD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BC0510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60415A74" w14:textId="77777777" w:rsidTr="00503C5A">
        <w:trPr>
          <w:trHeight w:val="364"/>
        </w:trPr>
        <w:tc>
          <w:tcPr>
            <w:tcW w:w="749" w:type="dxa"/>
            <w:vMerge/>
          </w:tcPr>
          <w:p w14:paraId="3ED5A11F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2492E699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32A5483C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09D0F8AC" w14:textId="7D152798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पदव्युत्तर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डिप्लोमा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</w:tcPr>
          <w:p w14:paraId="30E08DEA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278" w:type="dxa"/>
            <w:gridSpan w:val="2"/>
          </w:tcPr>
          <w:p w14:paraId="31B12306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996EEC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503C5A" w:rsidRPr="00355B53" w14:paraId="38B557FD" w14:textId="77777777" w:rsidTr="00503C5A">
        <w:trPr>
          <w:trHeight w:val="364"/>
        </w:trPr>
        <w:tc>
          <w:tcPr>
            <w:tcW w:w="749" w:type="dxa"/>
            <w:vMerge/>
          </w:tcPr>
          <w:p w14:paraId="463804C2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2650" w:type="dxa"/>
            <w:vMerge/>
          </w:tcPr>
          <w:p w14:paraId="6E1B608A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426" w:type="dxa"/>
          </w:tcPr>
          <w:p w14:paraId="2B5374B6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2266" w:type="dxa"/>
            <w:gridSpan w:val="3"/>
          </w:tcPr>
          <w:p w14:paraId="3BB13738" w14:textId="2F9CDFB1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अन्य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8" w:type="dxa"/>
          </w:tcPr>
          <w:p w14:paraId="18A035AA" w14:textId="77777777" w:rsidR="00503C5A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278" w:type="dxa"/>
            <w:gridSpan w:val="2"/>
          </w:tcPr>
          <w:p w14:paraId="553777D3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CB4EA" w14:textId="77777777" w:rsidR="00503C5A" w:rsidRPr="00355B53" w:rsidRDefault="00503C5A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B35F13" w:rsidRPr="00355B53" w14:paraId="60A6EA93" w14:textId="77777777" w:rsidTr="00F02D4B">
        <w:trPr>
          <w:trHeight w:val="364"/>
        </w:trPr>
        <w:tc>
          <w:tcPr>
            <w:tcW w:w="749" w:type="dxa"/>
          </w:tcPr>
          <w:p w14:paraId="30B709B7" w14:textId="7E8202A2" w:rsidR="00B35F13" w:rsidRDefault="00B35F13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७</w:t>
            </w:r>
          </w:p>
        </w:tc>
        <w:tc>
          <w:tcPr>
            <w:tcW w:w="2650" w:type="dxa"/>
          </w:tcPr>
          <w:p w14:paraId="78FC87B8" w14:textId="7FF1F162" w:rsidR="00B35F13" w:rsidRDefault="00B35F13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सामंजस्य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करारांची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सख्या </w:t>
            </w:r>
          </w:p>
        </w:tc>
        <w:tc>
          <w:tcPr>
            <w:tcW w:w="426" w:type="dxa"/>
          </w:tcPr>
          <w:p w14:paraId="0AEFA0AC" w14:textId="0E707226" w:rsidR="00B35F13" w:rsidRDefault="00B35F13" w:rsidP="00503C5A">
            <w:pPr>
              <w:spacing w:line="360" w:lineRule="auto"/>
              <w:rPr>
                <w:rFonts w:ascii="Aparajita" w:hAnsi="Aparajita" w:cs="Aparajita" w:hint="cs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6381" w:type="dxa"/>
            <w:gridSpan w:val="7"/>
          </w:tcPr>
          <w:p w14:paraId="4CA13CD1" w14:textId="77777777" w:rsidR="00B35F13" w:rsidRPr="00355B53" w:rsidRDefault="00B35F13" w:rsidP="00503C5A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333F3CA8" w14:textId="77777777" w:rsidR="00972022" w:rsidRDefault="00972022">
      <w:pPr>
        <w:rPr>
          <w:rFonts w:cstheme="minorBidi"/>
          <w:szCs w:val="18"/>
          <w:lang w:bidi="mr-IN"/>
        </w:rPr>
      </w:pPr>
    </w:p>
    <w:p w14:paraId="4AE61CED" w14:textId="77777777" w:rsidR="00972022" w:rsidRDefault="00972022">
      <w:pPr>
        <w:rPr>
          <w:rFonts w:cstheme="minorBidi"/>
          <w:szCs w:val="18"/>
          <w:lang w:bidi="mr-IN"/>
        </w:rPr>
      </w:pPr>
    </w:p>
    <w:p w14:paraId="47A56C7D" w14:textId="77777777" w:rsidR="003F37FD" w:rsidRDefault="003F37F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1DFDA034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4ED2AEEE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6F61CB72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03065AB4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750"/>
        <w:gridCol w:w="9409"/>
      </w:tblGrid>
      <w:tr w:rsidR="003160CD" w14:paraId="68C5BE6D" w14:textId="77777777" w:rsidTr="000A348D">
        <w:trPr>
          <w:trHeight w:val="400"/>
        </w:trPr>
        <w:tc>
          <w:tcPr>
            <w:tcW w:w="750" w:type="dxa"/>
          </w:tcPr>
          <w:p w14:paraId="0E0CE0AF" w14:textId="31A08FFC" w:rsidR="003160CD" w:rsidRPr="003F37FD" w:rsidRDefault="00B35F13" w:rsidP="000A348D">
            <w:pPr>
              <w:spacing w:line="360" w:lineRule="auto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८</w:t>
            </w:r>
          </w:p>
        </w:tc>
        <w:tc>
          <w:tcPr>
            <w:tcW w:w="9409" w:type="dxa"/>
          </w:tcPr>
          <w:p w14:paraId="1F144C74" w14:textId="77777777" w:rsidR="003160CD" w:rsidRPr="003F37FD" w:rsidRDefault="003160CD" w:rsidP="003160CD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160CD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प्रस्तावित </w:t>
            </w:r>
            <w:proofErr w:type="spellStart"/>
            <w:r w:rsidRPr="003160CD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कोर्सेस</w:t>
            </w:r>
            <w:proofErr w:type="spellEnd"/>
            <w:r w:rsidRPr="003160CD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बाबत </w:t>
            </w:r>
            <w:proofErr w:type="spellStart"/>
            <w:r w:rsidRPr="003160CD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अटी</w:t>
            </w:r>
            <w:proofErr w:type="spellEnd"/>
            <w:r w:rsidRPr="003160CD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 व शर्ती</w:t>
            </w:r>
          </w:p>
        </w:tc>
      </w:tr>
      <w:tr w:rsidR="003160CD" w14:paraId="5600B65C" w14:textId="77777777" w:rsidTr="000A348D">
        <w:trPr>
          <w:trHeight w:val="267"/>
        </w:trPr>
        <w:tc>
          <w:tcPr>
            <w:tcW w:w="750" w:type="dxa"/>
            <w:vMerge w:val="restart"/>
          </w:tcPr>
          <w:p w14:paraId="052755F6" w14:textId="63B21696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5119633B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मान्यता मिळालेल्या </w:t>
            </w:r>
            <w:proofErr w:type="spellStart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कोर्सेसची</w:t>
            </w:r>
            <w:proofErr w:type="spellEnd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माहिती वेळोवेळी विद्यापीठ कार्यालयास सादर करणे आवश्यक </w:t>
            </w:r>
            <w:proofErr w:type="spellStart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>राहील</w:t>
            </w:r>
            <w:proofErr w:type="spellEnd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. </w:t>
            </w:r>
          </w:p>
        </w:tc>
      </w:tr>
      <w:tr w:rsidR="003160CD" w14:paraId="6D641B29" w14:textId="77777777" w:rsidTr="000A348D">
        <w:trPr>
          <w:trHeight w:val="267"/>
        </w:trPr>
        <w:tc>
          <w:tcPr>
            <w:tcW w:w="750" w:type="dxa"/>
            <w:vMerge/>
          </w:tcPr>
          <w:p w14:paraId="7460BEC9" w14:textId="42196104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3E841D48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>मान्यताप्राप्त</w:t>
            </w:r>
            <w:proofErr w:type="spellEnd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साठी अभ्यास मंडळाने मान्यता दिलेला  अभ्यासक्रम राबवण्यात  येईल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>.</w:t>
            </w:r>
            <w:r w:rsidRPr="00811ECE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</w:p>
        </w:tc>
      </w:tr>
      <w:tr w:rsidR="003160CD" w14:paraId="3583C453" w14:textId="77777777" w:rsidTr="000A348D">
        <w:trPr>
          <w:trHeight w:val="34"/>
        </w:trPr>
        <w:tc>
          <w:tcPr>
            <w:tcW w:w="750" w:type="dxa"/>
            <w:vMerge/>
          </w:tcPr>
          <w:p w14:paraId="3472E317" w14:textId="62ABBF33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367EB21D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प्रवेश पात्रता निकषानुसार प्रवेश देण्यात येतील </w:t>
            </w:r>
          </w:p>
        </w:tc>
      </w:tr>
      <w:tr w:rsidR="003160CD" w14:paraId="665AF863" w14:textId="77777777" w:rsidTr="000A348D">
        <w:trPr>
          <w:trHeight w:val="393"/>
        </w:trPr>
        <w:tc>
          <w:tcPr>
            <w:tcW w:w="750" w:type="dxa"/>
            <w:vMerge/>
          </w:tcPr>
          <w:p w14:paraId="1B0F6A10" w14:textId="71D3052E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3964AD59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सदर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कोर्ससाठी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प्रवेश मर्यादे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नुसार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प्रवेश देण्यात येतील</w:t>
            </w:r>
          </w:p>
        </w:tc>
      </w:tr>
      <w:tr w:rsidR="003160CD" w14:paraId="319C9C0B" w14:textId="77777777" w:rsidTr="000A348D">
        <w:trPr>
          <w:trHeight w:val="400"/>
        </w:trPr>
        <w:tc>
          <w:tcPr>
            <w:tcW w:w="750" w:type="dxa"/>
            <w:vMerge/>
          </w:tcPr>
          <w:p w14:paraId="4AF7CBA0" w14:textId="477AA701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1F4B94EA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सदर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कोर्ससाठी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तज्ञ शिक्षकांची /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प्रशिक्षकांची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नेमणूक केली जाईल. </w:t>
            </w:r>
          </w:p>
        </w:tc>
      </w:tr>
      <w:tr w:rsidR="003160CD" w14:paraId="43DE8AF2" w14:textId="77777777" w:rsidTr="000A348D">
        <w:trPr>
          <w:trHeight w:val="400"/>
        </w:trPr>
        <w:tc>
          <w:tcPr>
            <w:tcW w:w="750" w:type="dxa"/>
            <w:vMerge/>
          </w:tcPr>
          <w:p w14:paraId="601B0CF7" w14:textId="47659D6A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08CD37B3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विद्यापीठ अधिकार मंडळाच्या निर्णयानुसार निर्धारित  फीचा भाग  विद्यापीठास पाठवण्यात येईल.  </w:t>
            </w:r>
          </w:p>
        </w:tc>
      </w:tr>
      <w:tr w:rsidR="003160CD" w14:paraId="679504AB" w14:textId="77777777" w:rsidTr="000A348D">
        <w:trPr>
          <w:trHeight w:val="400"/>
        </w:trPr>
        <w:tc>
          <w:tcPr>
            <w:tcW w:w="750" w:type="dxa"/>
            <w:vMerge/>
          </w:tcPr>
          <w:p w14:paraId="4B85333D" w14:textId="2054D35C" w:rsidR="003160CD" w:rsidRPr="00811ECE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409" w:type="dxa"/>
          </w:tcPr>
          <w:p w14:paraId="500B9662" w14:textId="77777777" w:rsidR="003160CD" w:rsidRPr="00811ECE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प्रवेशित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विद्यार्थ्यांची अंतिम परीक्षा विद्यापीठाच्या परीक्षा व मूल्यमापन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मंडळाद्वारे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घेण्यात येईल. </w:t>
            </w:r>
          </w:p>
        </w:tc>
      </w:tr>
      <w:tr w:rsidR="003160CD" w14:paraId="3E02114E" w14:textId="77777777" w:rsidTr="000A348D">
        <w:trPr>
          <w:trHeight w:val="400"/>
        </w:trPr>
        <w:tc>
          <w:tcPr>
            <w:tcW w:w="750" w:type="dxa"/>
            <w:vMerge/>
          </w:tcPr>
          <w:p w14:paraId="5AE0F082" w14:textId="713D40D1" w:rsidR="003160CD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9409" w:type="dxa"/>
          </w:tcPr>
          <w:p w14:paraId="027783A5" w14:textId="77777777" w:rsidR="003160CD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सदर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करिता आवश्यक ग्रंथ</w:t>
            </w:r>
            <w:r>
              <w:rPr>
                <w:rFonts w:ascii="Aparajita" w:hAnsi="Aparajita" w:cs="Aparajita" w:hint="cs"/>
                <w:sz w:val="28"/>
                <w:szCs w:val="28"/>
              </w:rPr>
              <w:t>,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मासिके इत्यादी उपलब्ध करून देण्यात येतील. </w:t>
            </w:r>
          </w:p>
        </w:tc>
      </w:tr>
      <w:tr w:rsidR="003160CD" w14:paraId="029444DE" w14:textId="77777777" w:rsidTr="000A348D">
        <w:trPr>
          <w:trHeight w:val="400"/>
        </w:trPr>
        <w:tc>
          <w:tcPr>
            <w:tcW w:w="750" w:type="dxa"/>
            <w:vMerge/>
          </w:tcPr>
          <w:p w14:paraId="705EB84C" w14:textId="55EC8E4E" w:rsidR="003160CD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9409" w:type="dxa"/>
          </w:tcPr>
          <w:p w14:paraId="7CD14014" w14:textId="77777777" w:rsidR="003160CD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सदर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करिता आवश्यक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प्रयोगशाळा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/ शैक्षणिक साधने/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संसाधने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याची व्यवस्था करण्यात येईल </w:t>
            </w:r>
          </w:p>
        </w:tc>
      </w:tr>
      <w:tr w:rsidR="003160CD" w14:paraId="004D486E" w14:textId="77777777" w:rsidTr="000A348D">
        <w:trPr>
          <w:trHeight w:val="400"/>
        </w:trPr>
        <w:tc>
          <w:tcPr>
            <w:tcW w:w="750" w:type="dxa"/>
            <w:vMerge/>
          </w:tcPr>
          <w:p w14:paraId="0D22A708" w14:textId="6F1C3441" w:rsidR="003160CD" w:rsidRDefault="003160CD" w:rsidP="000A348D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9409" w:type="dxa"/>
          </w:tcPr>
          <w:p w14:paraId="056EA219" w14:textId="77777777" w:rsidR="003160CD" w:rsidRDefault="003160CD" w:rsidP="000A348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सदर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कोर्सेसच्या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मान्यतेचे प्रतिवर्षी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नुतनीकरण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करण्यात येईल </w:t>
            </w:r>
            <w:r>
              <w:rPr>
                <w:rFonts w:ascii="Aparajita" w:hAnsi="Aparajita" w:cs="Aparajita"/>
                <w:sz w:val="28"/>
                <w:szCs w:val="28"/>
                <w:cs/>
              </w:rPr>
              <w:t>–</w:t>
            </w:r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नुतनीकरण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Aparajita" w:hAnsi="Aparajita" w:cs="Aparajita" w:hint="cs"/>
                <w:sz w:val="28"/>
                <w:szCs w:val="28"/>
                <w:cs/>
              </w:rPr>
              <w:t>करणेसाठी</w:t>
            </w:r>
            <w:proofErr w:type="spellEnd"/>
            <w:r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आवश्यक माहिती व प्रस्ताव विद्यापीठ कार्यालयास विहित वेळेत सादर करण्यात येईल </w:t>
            </w:r>
          </w:p>
        </w:tc>
      </w:tr>
    </w:tbl>
    <w:p w14:paraId="2C71350C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150F3F7C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694CDB73" w14:textId="77777777" w:rsidR="003160CD" w:rsidRDefault="003160CD" w:rsidP="003F37FD">
      <w:pPr>
        <w:ind w:left="6096" w:firstLine="425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4194AF14" w14:textId="303FC364" w:rsidR="00972022" w:rsidRDefault="00503C5A" w:rsidP="003F37FD">
      <w:pPr>
        <w:ind w:left="6096" w:firstLine="425"/>
        <w:rPr>
          <w:rFonts w:cstheme="minorBidi"/>
          <w:szCs w:val="18"/>
          <w:lang w:bidi="mr-IN"/>
        </w:rPr>
      </w:pPr>
      <w:r w:rsidRPr="003F37F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प्राचार्यांची </w:t>
      </w:r>
      <w:r w:rsidRPr="003F37FD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सही </w:t>
      </w:r>
      <w:r w:rsidRPr="003F37FD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 xml:space="preserve"> व शिक्का </w:t>
      </w:r>
    </w:p>
    <w:p w14:paraId="3A495F95" w14:textId="77777777" w:rsidR="003F37FD" w:rsidRDefault="003F37FD" w:rsidP="00373C1E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  <w:sectPr w:rsidR="003F37FD" w:rsidSect="000E2865">
          <w:footerReference w:type="default" r:id="rId8"/>
          <w:type w:val="continuous"/>
          <w:pgSz w:w="11900" w:h="16820"/>
          <w:pgMar w:top="426" w:right="1268" w:bottom="280" w:left="1040" w:header="720" w:footer="720" w:gutter="0"/>
          <w:cols w:space="720"/>
        </w:sectPr>
      </w:pPr>
    </w:p>
    <w:p w14:paraId="5CECBBCA" w14:textId="77777777" w:rsidR="00373C1E" w:rsidRPr="00094BA9" w:rsidRDefault="00373C1E" w:rsidP="00373C1E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lastRenderedPageBreak/>
        <w:drawing>
          <wp:inline distT="0" distB="0" distL="0" distR="0" wp14:anchorId="420D9B15" wp14:editId="1F03473D">
            <wp:extent cx="849085" cy="934760"/>
            <wp:effectExtent l="0" t="0" r="8255" b="0"/>
            <wp:docPr id="550752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88" cy="9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1006" w14:textId="77777777" w:rsidR="00373C1E" w:rsidRPr="00373C1E" w:rsidRDefault="00373C1E" w:rsidP="00373C1E">
      <w:pPr>
        <w:jc w:val="center"/>
        <w:rPr>
          <w:rFonts w:ascii="Aparajita" w:eastAsia="Arial Unicode MS" w:hAnsi="Aparajita" w:cs="Aparajita"/>
          <w:b/>
          <w:bCs/>
          <w:sz w:val="44"/>
          <w:szCs w:val="44"/>
          <w:lang w:bidi="mr-IN"/>
        </w:rPr>
      </w:pPr>
      <w:r w:rsidRPr="00373C1E">
        <w:rPr>
          <w:rFonts w:ascii="Aparajita" w:eastAsia="Arial Unicode MS" w:hAnsi="Aparajita" w:cs="Aparajita"/>
          <w:b/>
          <w:bCs/>
          <w:sz w:val="44"/>
          <w:szCs w:val="44"/>
          <w:cs/>
        </w:rPr>
        <w:t>कर्मवीर भाऊराव पाटील विद्यापीठ</w:t>
      </w:r>
      <w:r w:rsidRPr="00373C1E">
        <w:rPr>
          <w:rFonts w:ascii="Aparajita" w:eastAsia="Arial Unicode MS" w:hAnsi="Aparajita" w:cs="Aparajita"/>
          <w:b/>
          <w:bCs/>
          <w:sz w:val="44"/>
          <w:szCs w:val="44"/>
        </w:rPr>
        <w:t>,</w:t>
      </w:r>
      <w:r w:rsidRPr="00373C1E">
        <w:rPr>
          <w:rFonts w:ascii="Aparajita" w:eastAsia="Arial Unicode MS" w:hAnsi="Aparajita" w:cs="Aparajita"/>
          <w:b/>
          <w:bCs/>
          <w:sz w:val="44"/>
          <w:szCs w:val="44"/>
          <w:cs/>
        </w:rPr>
        <w:t xml:space="preserve"> सातारा </w:t>
      </w:r>
    </w:p>
    <w:p w14:paraId="218C6F47" w14:textId="77777777" w:rsidR="00373C1E" w:rsidRDefault="00373C1E" w:rsidP="00373C1E">
      <w:pPr>
        <w:jc w:val="center"/>
        <w:rPr>
          <w:rFonts w:ascii="Aparajita" w:eastAsia="Arial Unicode MS" w:hAnsi="Aparajita" w:cs="Aparajita"/>
          <w:sz w:val="32"/>
          <w:szCs w:val="32"/>
          <w:lang w:bidi="hi-IN"/>
        </w:rPr>
      </w:pP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नवीन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प्रमाणपत्र</w:t>
      </w:r>
      <w:r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प्रगत</w:t>
      </w: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व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पदव्युत्तर</w:t>
      </w: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डिप्लोमा</w:t>
      </w:r>
      <w:r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, स्कील , </w:t>
      </w:r>
      <w:r w:rsidRP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शॉर्ट</w:t>
      </w:r>
      <w:r w:rsidRPr="00373C1E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 </w:t>
      </w:r>
      <w:r w:rsidRPr="00373C1E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>टर्म</w:t>
      </w:r>
      <w:r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</w:t>
      </w: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 xml:space="preserve">कोर्सेस </w:t>
      </w:r>
      <w:r w:rsidRPr="00503C5A">
        <w:rPr>
          <w:rFonts w:ascii="Aparajita" w:eastAsia="Arial Unicode MS" w:hAnsi="Aparajita" w:cs="Aparajita"/>
          <w:sz w:val="32"/>
          <w:szCs w:val="32"/>
          <w:lang w:bidi="hi-IN"/>
        </w:rPr>
        <w:t xml:space="preserve"> </w:t>
      </w:r>
      <w:r w:rsidRPr="00503C5A">
        <w:rPr>
          <w:rFonts w:ascii="Aparajita" w:eastAsia="Arial Unicode MS" w:hAnsi="Aparajita" w:cs="Aparajita"/>
          <w:sz w:val="32"/>
          <w:szCs w:val="32"/>
          <w:cs/>
          <w:lang w:bidi="hi-IN"/>
        </w:rPr>
        <w:t>सुरू करणे बाबत</w:t>
      </w:r>
      <w:r w:rsidRPr="00503C5A">
        <w:rPr>
          <w:rFonts w:ascii="Aparajita" w:eastAsia="Arial Unicode MS" w:hAnsi="Aparajita" w:cs="Aparajita" w:hint="cs"/>
          <w:sz w:val="32"/>
          <w:szCs w:val="32"/>
          <w:cs/>
          <w:lang w:bidi="hi-IN"/>
        </w:rPr>
        <w:t xml:space="preserve"> प्रस्ताव </w:t>
      </w:r>
    </w:p>
    <w:p w14:paraId="2065FD8C" w14:textId="3C8E5AD7" w:rsidR="00972022" w:rsidRPr="00373C1E" w:rsidRDefault="00373C1E" w:rsidP="00503C5A">
      <w:pPr>
        <w:jc w:val="center"/>
        <w:rPr>
          <w:rFonts w:cstheme="minorBidi"/>
          <w:b/>
          <w:bCs/>
          <w:sz w:val="18"/>
          <w:szCs w:val="16"/>
          <w:lang w:bidi="mr-IN"/>
        </w:rPr>
      </w:pPr>
      <w:proofErr w:type="spellStart"/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>प्रपत्र</w:t>
      </w:r>
      <w:proofErr w:type="spellEnd"/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 xml:space="preserve"> </w:t>
      </w:r>
      <w:r w:rsidRPr="00373C1E">
        <w:rPr>
          <w:rFonts w:ascii="Aparajita" w:eastAsia="Arial Unicode MS" w:hAnsi="Aparajita" w:cs="Aparajita"/>
          <w:b/>
          <w:bCs/>
          <w:sz w:val="32"/>
          <w:szCs w:val="32"/>
          <w:cs/>
          <w:lang w:bidi="mr-IN"/>
        </w:rPr>
        <w:t>–</w:t>
      </w:r>
      <w:r w:rsidRPr="00373C1E">
        <w:rPr>
          <w:rFonts w:ascii="Aparajita" w:eastAsia="Arial Unicode MS" w:hAnsi="Aparajita" w:cs="Aparajita" w:hint="cs"/>
          <w:b/>
          <w:bCs/>
          <w:sz w:val="32"/>
          <w:szCs w:val="32"/>
          <w:cs/>
          <w:lang w:bidi="mr-IN"/>
        </w:rPr>
        <w:t xml:space="preserve">  ब  : </w:t>
      </w:r>
      <w:r w:rsidR="00503C5A" w:rsidRPr="00373C1E">
        <w:rPr>
          <w:rFonts w:ascii="Aparajita" w:hAnsi="Aparajita" w:cs="Aparajita"/>
          <w:b/>
          <w:bCs/>
          <w:sz w:val="32"/>
          <w:szCs w:val="32"/>
          <w:cs/>
        </w:rPr>
        <w:t xml:space="preserve">प्रस्तावित </w:t>
      </w:r>
      <w:r w:rsidR="00503C5A" w:rsidRPr="00373C1E">
        <w:rPr>
          <w:rFonts w:ascii="Aparajita" w:hAnsi="Aparajita" w:cs="Aparajita" w:hint="cs"/>
          <w:b/>
          <w:bCs/>
          <w:sz w:val="32"/>
          <w:szCs w:val="32"/>
          <w:cs/>
        </w:rPr>
        <w:t>कोर्सेस</w:t>
      </w:r>
      <w:proofErr w:type="spellStart"/>
      <w:r w:rsidR="00503C5A" w:rsidRPr="00373C1E">
        <w:rPr>
          <w:rFonts w:ascii="Aparajita" w:hAnsi="Aparajita" w:cs="Aparajita" w:hint="cs"/>
          <w:b/>
          <w:bCs/>
          <w:sz w:val="32"/>
          <w:szCs w:val="32"/>
          <w:cs/>
          <w:lang w:bidi="mr-IN"/>
        </w:rPr>
        <w:t>ची</w:t>
      </w:r>
      <w:proofErr w:type="spellEnd"/>
      <w:r w:rsidR="00503C5A" w:rsidRPr="00373C1E">
        <w:rPr>
          <w:rFonts w:ascii="Aparajita" w:hAnsi="Aparajita" w:cs="Aparajita" w:hint="cs"/>
          <w:b/>
          <w:bCs/>
          <w:sz w:val="32"/>
          <w:szCs w:val="32"/>
          <w:cs/>
          <w:lang w:bidi="mr-IN"/>
        </w:rPr>
        <w:t xml:space="preserve"> माहिती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4019"/>
        <w:gridCol w:w="1843"/>
        <w:gridCol w:w="972"/>
        <w:gridCol w:w="1361"/>
        <w:gridCol w:w="2584"/>
        <w:gridCol w:w="967"/>
        <w:gridCol w:w="1194"/>
        <w:gridCol w:w="2134"/>
      </w:tblGrid>
      <w:tr w:rsidR="003F37FD" w:rsidRPr="00373C1E" w14:paraId="13D750BD" w14:textId="32E174AD" w:rsidTr="00BB7D3F">
        <w:trPr>
          <w:trHeight w:val="650"/>
        </w:trPr>
        <w:tc>
          <w:tcPr>
            <w:tcW w:w="796" w:type="dxa"/>
            <w:vAlign w:val="center"/>
          </w:tcPr>
          <w:p w14:paraId="4AC417B4" w14:textId="77777777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Sr.</w:t>
            </w:r>
          </w:p>
          <w:p w14:paraId="35B8D8D7" w14:textId="794798F6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No.</w:t>
            </w:r>
          </w:p>
        </w:tc>
        <w:tc>
          <w:tcPr>
            <w:tcW w:w="4019" w:type="dxa"/>
            <w:vAlign w:val="center"/>
          </w:tcPr>
          <w:p w14:paraId="0F638215" w14:textId="0C86233F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Name of the Course</w:t>
            </w:r>
          </w:p>
        </w:tc>
        <w:tc>
          <w:tcPr>
            <w:tcW w:w="1843" w:type="dxa"/>
            <w:vAlign w:val="center"/>
          </w:tcPr>
          <w:p w14:paraId="77820829" w14:textId="1102DC7D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Level</w:t>
            </w:r>
          </w:p>
        </w:tc>
        <w:tc>
          <w:tcPr>
            <w:tcW w:w="972" w:type="dxa"/>
            <w:vAlign w:val="center"/>
          </w:tcPr>
          <w:p w14:paraId="5280175C" w14:textId="35D16E85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Credits</w:t>
            </w:r>
          </w:p>
        </w:tc>
        <w:tc>
          <w:tcPr>
            <w:tcW w:w="1361" w:type="dxa"/>
            <w:vAlign w:val="center"/>
          </w:tcPr>
          <w:p w14:paraId="170D180A" w14:textId="3E89A641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Duration in Months</w:t>
            </w:r>
          </w:p>
        </w:tc>
        <w:tc>
          <w:tcPr>
            <w:tcW w:w="2584" w:type="dxa"/>
            <w:vAlign w:val="center"/>
          </w:tcPr>
          <w:p w14:paraId="6C5FF585" w14:textId="41BBDF75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Eligibility for Admission</w:t>
            </w:r>
          </w:p>
        </w:tc>
        <w:tc>
          <w:tcPr>
            <w:tcW w:w="967" w:type="dxa"/>
            <w:vAlign w:val="center"/>
          </w:tcPr>
          <w:p w14:paraId="385AF0DE" w14:textId="5F786F28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Fees</w:t>
            </w:r>
          </w:p>
        </w:tc>
        <w:tc>
          <w:tcPr>
            <w:tcW w:w="1194" w:type="dxa"/>
            <w:vAlign w:val="center"/>
          </w:tcPr>
          <w:p w14:paraId="08F78D7A" w14:textId="2A4D41B3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Intake</w:t>
            </w:r>
          </w:p>
        </w:tc>
        <w:tc>
          <w:tcPr>
            <w:tcW w:w="2134" w:type="dxa"/>
            <w:vAlign w:val="center"/>
          </w:tcPr>
          <w:p w14:paraId="0E45DC27" w14:textId="71D9ADA3" w:rsidR="003F37FD" w:rsidRPr="003F37FD" w:rsidRDefault="003F37FD" w:rsidP="003F3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37FD">
              <w:rPr>
                <w:rFonts w:ascii="Times New Roman" w:hAnsi="Times New Roman" w:cs="Times New Roman"/>
                <w:b/>
                <w:bCs/>
                <w:sz w:val="24"/>
              </w:rPr>
              <w:t>Coordinating Department</w:t>
            </w:r>
          </w:p>
        </w:tc>
      </w:tr>
      <w:tr w:rsidR="003F37FD" w:rsidRPr="00373C1E" w14:paraId="5BC212ED" w14:textId="291B8CB3" w:rsidTr="00BB7D3F">
        <w:trPr>
          <w:trHeight w:val="330"/>
        </w:trPr>
        <w:tc>
          <w:tcPr>
            <w:tcW w:w="796" w:type="dxa"/>
          </w:tcPr>
          <w:p w14:paraId="46411F34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4B56DEB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5EABD21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00A8EAD3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6B4541E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5AFEC716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7B287FF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0CEF0143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20F18246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0BD31416" w14:textId="6C1F89B3" w:rsidTr="00BB7D3F">
        <w:trPr>
          <w:trHeight w:val="319"/>
        </w:trPr>
        <w:tc>
          <w:tcPr>
            <w:tcW w:w="796" w:type="dxa"/>
          </w:tcPr>
          <w:p w14:paraId="3F5CF30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6BE420B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29C81022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7B1FA15E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077E9C1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1F38063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435415B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2DBEEBA4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10F282CE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5257977A" w14:textId="4290C62B" w:rsidTr="00BB7D3F">
        <w:trPr>
          <w:trHeight w:val="330"/>
        </w:trPr>
        <w:tc>
          <w:tcPr>
            <w:tcW w:w="796" w:type="dxa"/>
          </w:tcPr>
          <w:p w14:paraId="3BB63F5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59A90B61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45265E1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6BF511CA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33B8665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443C2B3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5353D67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37A8294C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470F355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71B39E50" w14:textId="2D7E1CA7" w:rsidTr="00BB7D3F">
        <w:trPr>
          <w:trHeight w:val="330"/>
        </w:trPr>
        <w:tc>
          <w:tcPr>
            <w:tcW w:w="796" w:type="dxa"/>
          </w:tcPr>
          <w:p w14:paraId="055B1404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121B982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47A7BFB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0972C34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12B913B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6136266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756D005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79C6644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5A1E088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5F4127FB" w14:textId="4D3A4FC1" w:rsidTr="00BB7D3F">
        <w:trPr>
          <w:trHeight w:val="319"/>
        </w:trPr>
        <w:tc>
          <w:tcPr>
            <w:tcW w:w="796" w:type="dxa"/>
          </w:tcPr>
          <w:p w14:paraId="12CD5BA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6B40C6A4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2F11604A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48A7C123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66A935C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0480F9E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62FEAD0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30BFE2C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51126CB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7CCF8E55" w14:textId="77777777" w:rsidTr="00BB7D3F">
        <w:trPr>
          <w:trHeight w:val="330"/>
        </w:trPr>
        <w:tc>
          <w:tcPr>
            <w:tcW w:w="796" w:type="dxa"/>
          </w:tcPr>
          <w:p w14:paraId="1A5A1AC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0DC2353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6E80283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4592B5E5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2858E0C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74B493F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4E9DBB8E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1431196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3AA8E7C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4F3EA3A8" w14:textId="77777777" w:rsidTr="00BB7D3F">
        <w:trPr>
          <w:trHeight w:val="319"/>
        </w:trPr>
        <w:tc>
          <w:tcPr>
            <w:tcW w:w="796" w:type="dxa"/>
          </w:tcPr>
          <w:p w14:paraId="41944E1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718386F6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5DDD92B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18514594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00E6F7D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37BF9C7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4CE38B5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5065F17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71EDEA33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08BDE676" w14:textId="77777777" w:rsidTr="00BB7D3F">
        <w:trPr>
          <w:trHeight w:val="330"/>
        </w:trPr>
        <w:tc>
          <w:tcPr>
            <w:tcW w:w="796" w:type="dxa"/>
          </w:tcPr>
          <w:p w14:paraId="31194B0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32614EEC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5A1D90B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3B45CCA5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7FC89BB2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4E09FFF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70AE5E5B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6C66B3E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3B10A605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379E83F9" w14:textId="77777777" w:rsidTr="00BB7D3F">
        <w:trPr>
          <w:trHeight w:val="330"/>
        </w:trPr>
        <w:tc>
          <w:tcPr>
            <w:tcW w:w="796" w:type="dxa"/>
          </w:tcPr>
          <w:p w14:paraId="783EEBC5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20E7D988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7990FEB5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4A8870D2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6F5D06EC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5EDF7562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3DA70EF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4CF4DAF6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6880FE0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  <w:tr w:rsidR="003F37FD" w:rsidRPr="00373C1E" w14:paraId="3A4DF536" w14:textId="77777777" w:rsidTr="00BB7D3F">
        <w:trPr>
          <w:trHeight w:val="319"/>
        </w:trPr>
        <w:tc>
          <w:tcPr>
            <w:tcW w:w="796" w:type="dxa"/>
          </w:tcPr>
          <w:p w14:paraId="5739C61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4019" w:type="dxa"/>
          </w:tcPr>
          <w:p w14:paraId="5E714A01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843" w:type="dxa"/>
          </w:tcPr>
          <w:p w14:paraId="3B30E68C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72" w:type="dxa"/>
          </w:tcPr>
          <w:p w14:paraId="5E096F0F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361" w:type="dxa"/>
          </w:tcPr>
          <w:p w14:paraId="2AF6895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584" w:type="dxa"/>
          </w:tcPr>
          <w:p w14:paraId="4F007260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967" w:type="dxa"/>
          </w:tcPr>
          <w:p w14:paraId="5F30B28D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1194" w:type="dxa"/>
          </w:tcPr>
          <w:p w14:paraId="6A3EB7B7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  <w:tc>
          <w:tcPr>
            <w:tcW w:w="2134" w:type="dxa"/>
          </w:tcPr>
          <w:p w14:paraId="031AE849" w14:textId="77777777" w:rsidR="003F37FD" w:rsidRPr="00373C1E" w:rsidRDefault="003F37FD" w:rsidP="003F37FD">
            <w:pPr>
              <w:spacing w:line="360" w:lineRule="auto"/>
              <w:rPr>
                <w:rFonts w:ascii="Aparajita" w:hAnsi="Aparajita" w:cs="Aparajita"/>
                <w:sz w:val="28"/>
                <w:szCs w:val="22"/>
              </w:rPr>
            </w:pPr>
          </w:p>
        </w:tc>
      </w:tr>
    </w:tbl>
    <w:p w14:paraId="6F968C2A" w14:textId="77777777" w:rsidR="00503C5A" w:rsidRDefault="00503C5A">
      <w:pPr>
        <w:rPr>
          <w:rFonts w:cstheme="minorBidi"/>
          <w:szCs w:val="18"/>
          <w:lang w:bidi="mr-IN"/>
        </w:rPr>
      </w:pPr>
    </w:p>
    <w:p w14:paraId="38805C57" w14:textId="77777777" w:rsidR="003F37FD" w:rsidRDefault="003F37FD" w:rsidP="004C097D">
      <w:pPr>
        <w:rPr>
          <w:rFonts w:ascii="Aparajita" w:hAnsi="Aparajita" w:cs="Aparajita"/>
          <w:sz w:val="28"/>
          <w:szCs w:val="28"/>
          <w:lang w:bidi="mr-IN"/>
        </w:rPr>
      </w:pPr>
    </w:p>
    <w:p w14:paraId="6B4AC163" w14:textId="2EB87FE8" w:rsidR="003F37FD" w:rsidRPr="00373C1E" w:rsidRDefault="003F37FD" w:rsidP="003160CD">
      <w:pPr>
        <w:ind w:left="11095" w:firstLine="425"/>
        <w:rPr>
          <w:rFonts w:cstheme="minorBidi"/>
          <w:b/>
          <w:bCs/>
          <w:sz w:val="18"/>
          <w:szCs w:val="16"/>
          <w:lang w:bidi="mr-IN"/>
        </w:rPr>
      </w:pPr>
      <w:r w:rsidRPr="003F37F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प्राचार्यांची </w:t>
      </w:r>
      <w:r w:rsidRPr="003F37FD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सही </w:t>
      </w:r>
      <w:r w:rsidRPr="003F37FD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 xml:space="preserve"> व शिक्का</w:t>
      </w:r>
    </w:p>
    <w:sectPr w:rsidR="003F37FD" w:rsidRPr="00373C1E" w:rsidSect="003160CD">
      <w:pgSz w:w="16820" w:h="11900" w:orient="landscape"/>
      <w:pgMar w:top="1270" w:right="278" w:bottom="1038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1C170" w14:textId="77777777" w:rsidR="00A0266C" w:rsidRDefault="00A0266C">
      <w:r>
        <w:separator/>
      </w:r>
    </w:p>
  </w:endnote>
  <w:endnote w:type="continuationSeparator" w:id="0">
    <w:p w14:paraId="738BED03" w14:textId="77777777" w:rsidR="00A0266C" w:rsidRDefault="00A0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5669" w14:textId="49A141F1" w:rsidR="00205BFB" w:rsidRDefault="00205BFB">
    <w:pPr>
      <w:spacing w:line="18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563D9" w14:textId="77777777" w:rsidR="00A0266C" w:rsidRDefault="00A0266C">
      <w:r>
        <w:separator/>
      </w:r>
    </w:p>
  </w:footnote>
  <w:footnote w:type="continuationSeparator" w:id="0">
    <w:p w14:paraId="437551BA" w14:textId="77777777" w:rsidR="00A0266C" w:rsidRDefault="00A0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D6B56"/>
    <w:multiLevelType w:val="multilevel"/>
    <w:tmpl w:val="2CB0C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6849D2"/>
    <w:multiLevelType w:val="hybridMultilevel"/>
    <w:tmpl w:val="6C161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53DAE"/>
    <w:multiLevelType w:val="hybridMultilevel"/>
    <w:tmpl w:val="6C161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1625">
    <w:abstractNumId w:val="0"/>
  </w:num>
  <w:num w:numId="2" w16cid:durableId="478108466">
    <w:abstractNumId w:val="1"/>
  </w:num>
  <w:num w:numId="3" w16cid:durableId="9845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FB"/>
    <w:rsid w:val="000475EB"/>
    <w:rsid w:val="00090BFE"/>
    <w:rsid w:val="000B6C9C"/>
    <w:rsid w:val="000E2865"/>
    <w:rsid w:val="001110E8"/>
    <w:rsid w:val="001C115A"/>
    <w:rsid w:val="00205BFB"/>
    <w:rsid w:val="00215C3E"/>
    <w:rsid w:val="0024688A"/>
    <w:rsid w:val="00262A0E"/>
    <w:rsid w:val="002714AC"/>
    <w:rsid w:val="002E6597"/>
    <w:rsid w:val="003160CD"/>
    <w:rsid w:val="00355B53"/>
    <w:rsid w:val="00373C1E"/>
    <w:rsid w:val="003B31E0"/>
    <w:rsid w:val="003F37FD"/>
    <w:rsid w:val="004157FE"/>
    <w:rsid w:val="004872E2"/>
    <w:rsid w:val="004C097D"/>
    <w:rsid w:val="00503C5A"/>
    <w:rsid w:val="005A7599"/>
    <w:rsid w:val="0063731C"/>
    <w:rsid w:val="00664B51"/>
    <w:rsid w:val="00665EEE"/>
    <w:rsid w:val="0068059A"/>
    <w:rsid w:val="006D1891"/>
    <w:rsid w:val="006F7510"/>
    <w:rsid w:val="00777298"/>
    <w:rsid w:val="007E6341"/>
    <w:rsid w:val="00811ECE"/>
    <w:rsid w:val="008E73D8"/>
    <w:rsid w:val="00914824"/>
    <w:rsid w:val="00943D0B"/>
    <w:rsid w:val="00972022"/>
    <w:rsid w:val="00A0266C"/>
    <w:rsid w:val="00A17A01"/>
    <w:rsid w:val="00A93BD7"/>
    <w:rsid w:val="00B00634"/>
    <w:rsid w:val="00B35F13"/>
    <w:rsid w:val="00B42D90"/>
    <w:rsid w:val="00B435C7"/>
    <w:rsid w:val="00B56614"/>
    <w:rsid w:val="00BB7D3F"/>
    <w:rsid w:val="00BF6FA1"/>
    <w:rsid w:val="00C335DE"/>
    <w:rsid w:val="00C65EB0"/>
    <w:rsid w:val="00CE5795"/>
    <w:rsid w:val="00D166E4"/>
    <w:rsid w:val="00DB1640"/>
    <w:rsid w:val="00DE0902"/>
    <w:rsid w:val="00E953A8"/>
    <w:rsid w:val="00EA192D"/>
    <w:rsid w:val="00EA21A3"/>
    <w:rsid w:val="00ED3DA9"/>
    <w:rsid w:val="00FA72A1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4F2B"/>
  <w15:docId w15:val="{E222C6E2-B7CE-4EBA-AABF-3D8BD86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0E2865"/>
    <w:rPr>
      <w:rFonts w:asciiTheme="minorHAnsi" w:eastAsiaTheme="minorHAnsi" w:hAnsiTheme="minorHAnsi" w:cstheme="minorBidi"/>
      <w:kern w:val="2"/>
      <w:sz w:val="22"/>
      <w:lang w:val="en-IN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A1"/>
  </w:style>
  <w:style w:type="paragraph" w:styleId="Footer">
    <w:name w:val="footer"/>
    <w:basedOn w:val="Normal"/>
    <w:link w:val="Foot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A1"/>
  </w:style>
  <w:style w:type="paragraph" w:styleId="ListParagraph">
    <w:name w:val="List Paragraph"/>
    <w:basedOn w:val="Normal"/>
    <w:uiPriority w:val="34"/>
    <w:qFormat/>
    <w:rsid w:val="002E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 Unikbp Satara</dc:creator>
  <cp:lastModifiedBy>Registrar Unikbp Satara</cp:lastModifiedBy>
  <cp:revision>9</cp:revision>
  <cp:lastPrinted>2024-11-23T10:36:00Z</cp:lastPrinted>
  <dcterms:created xsi:type="dcterms:W3CDTF">2024-11-23T09:18:00Z</dcterms:created>
  <dcterms:modified xsi:type="dcterms:W3CDTF">2024-11-23T10:36:00Z</dcterms:modified>
</cp:coreProperties>
</file>